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62F" w:rsidRPr="00D4717B" w:rsidRDefault="0021762F" w:rsidP="0021762F">
      <w:pPr>
        <w:suppressAutoHyphens/>
        <w:jc w:val="center"/>
        <w:rPr>
          <w:b/>
          <w:sz w:val="28"/>
          <w:szCs w:val="28"/>
        </w:rPr>
      </w:pPr>
      <w:r w:rsidRPr="00D4717B">
        <w:rPr>
          <w:b/>
          <w:sz w:val="28"/>
          <w:szCs w:val="28"/>
        </w:rPr>
        <w:t xml:space="preserve">АДМИНИСТРАЦИЯ ТРЕТЬЯКОВСКОГО  РАЙОНА </w:t>
      </w:r>
    </w:p>
    <w:p w:rsidR="0021762F" w:rsidRPr="00D4717B" w:rsidRDefault="0021762F" w:rsidP="0021762F">
      <w:pPr>
        <w:suppressAutoHyphens/>
        <w:jc w:val="center"/>
        <w:rPr>
          <w:b/>
          <w:sz w:val="28"/>
          <w:szCs w:val="28"/>
        </w:rPr>
      </w:pPr>
      <w:r w:rsidRPr="00D4717B">
        <w:rPr>
          <w:b/>
          <w:sz w:val="28"/>
          <w:szCs w:val="28"/>
        </w:rPr>
        <w:t xml:space="preserve">АЛТАЙСКОГО  КРАЯ </w:t>
      </w:r>
    </w:p>
    <w:p w:rsidR="0021762F" w:rsidRPr="00BD6CCB" w:rsidRDefault="0021762F" w:rsidP="0021762F">
      <w:pPr>
        <w:suppressAutoHyphens/>
        <w:jc w:val="center"/>
      </w:pPr>
    </w:p>
    <w:p w:rsidR="0021762F" w:rsidRPr="00BD6CCB" w:rsidRDefault="0021762F" w:rsidP="0021762F">
      <w:pPr>
        <w:suppressAutoHyphens/>
        <w:jc w:val="center"/>
      </w:pPr>
    </w:p>
    <w:p w:rsidR="0021762F" w:rsidRPr="00D4717B" w:rsidRDefault="0021762F" w:rsidP="0021762F">
      <w:pPr>
        <w:pStyle w:val="7"/>
        <w:suppressAutoHyphens/>
        <w:spacing w:after="0"/>
        <w:rPr>
          <w:rFonts w:ascii="Times New Roman" w:hAnsi="Times New Roman" w:cs="Times New Roman"/>
          <w:sz w:val="32"/>
          <w:szCs w:val="32"/>
        </w:rPr>
      </w:pPr>
      <w:r w:rsidRPr="00D4717B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21762F" w:rsidRPr="00BD6CCB" w:rsidRDefault="0021762F" w:rsidP="0021762F">
      <w:pPr>
        <w:suppressAutoHyphens/>
        <w:jc w:val="both"/>
        <w:rPr>
          <w:b/>
          <w:sz w:val="24"/>
          <w:szCs w:val="24"/>
        </w:rPr>
      </w:pPr>
    </w:p>
    <w:p w:rsidR="0021762F" w:rsidRPr="00BD6CCB" w:rsidRDefault="0021762F" w:rsidP="0021762F">
      <w:pPr>
        <w:suppressAutoHyphens/>
        <w:jc w:val="both"/>
        <w:rPr>
          <w:b/>
          <w:sz w:val="24"/>
          <w:szCs w:val="24"/>
        </w:rPr>
      </w:pPr>
    </w:p>
    <w:p w:rsidR="0021762F" w:rsidRDefault="00506701" w:rsidP="0021762F">
      <w:pPr>
        <w:pStyle w:val="4"/>
        <w:suppressAutoHyphens/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29.12.2023</w:t>
      </w:r>
      <w:r w:rsidR="0021762F">
        <w:rPr>
          <w:sz w:val="24"/>
          <w:szCs w:val="24"/>
        </w:rPr>
        <w:t xml:space="preserve">                                                                                 </w:t>
      </w:r>
      <w:r w:rsidR="006B184F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</w:t>
      </w:r>
      <w:r w:rsidR="006B184F">
        <w:rPr>
          <w:sz w:val="24"/>
          <w:szCs w:val="24"/>
        </w:rPr>
        <w:t xml:space="preserve">           </w:t>
      </w:r>
      <w:r w:rsidR="0021762F" w:rsidRPr="00BD6CCB">
        <w:rPr>
          <w:sz w:val="24"/>
          <w:szCs w:val="24"/>
        </w:rPr>
        <w:t xml:space="preserve"> №</w:t>
      </w:r>
      <w:r w:rsidR="003E3D2E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484</w:t>
      </w:r>
    </w:p>
    <w:p w:rsidR="0021762F" w:rsidRPr="00BD6CCB" w:rsidRDefault="0021762F" w:rsidP="0021762F">
      <w:pPr>
        <w:pStyle w:val="4"/>
        <w:suppressAutoHyphens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r w:rsidR="007A1A29">
        <w:rPr>
          <w:sz w:val="24"/>
          <w:szCs w:val="24"/>
        </w:rPr>
        <w:t xml:space="preserve"> </w:t>
      </w:r>
      <w:r>
        <w:rPr>
          <w:sz w:val="24"/>
          <w:szCs w:val="24"/>
        </w:rPr>
        <w:t>Староалейское</w:t>
      </w:r>
    </w:p>
    <w:p w:rsidR="0021762F" w:rsidRPr="00BD6CCB" w:rsidRDefault="0021762F" w:rsidP="0021762F">
      <w:pPr>
        <w:suppressAutoHyphens/>
        <w:jc w:val="center"/>
        <w:rPr>
          <w:sz w:val="24"/>
          <w:szCs w:val="24"/>
        </w:rPr>
      </w:pPr>
    </w:p>
    <w:p w:rsidR="0021762F" w:rsidRDefault="0021762F" w:rsidP="0021762F">
      <w:pPr>
        <w:suppressAutoHyphens/>
        <w:ind w:right="5103"/>
        <w:jc w:val="both"/>
        <w:rPr>
          <w:sz w:val="24"/>
          <w:szCs w:val="24"/>
        </w:rPr>
      </w:pPr>
    </w:p>
    <w:p w:rsidR="0021762F" w:rsidRPr="00501D43" w:rsidRDefault="0021762F" w:rsidP="0021762F">
      <w:pPr>
        <w:suppressAutoHyphens/>
        <w:ind w:right="510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 </w:t>
      </w:r>
      <w:r w:rsidR="006327FA">
        <w:rPr>
          <w:sz w:val="22"/>
          <w:szCs w:val="22"/>
        </w:rPr>
        <w:t xml:space="preserve">внесении </w:t>
      </w:r>
      <w:r w:rsidR="00DC2E1F">
        <w:rPr>
          <w:sz w:val="22"/>
          <w:szCs w:val="22"/>
        </w:rPr>
        <w:t>изменений</w:t>
      </w:r>
      <w:r>
        <w:rPr>
          <w:sz w:val="22"/>
          <w:szCs w:val="22"/>
        </w:rPr>
        <w:t xml:space="preserve"> в постановление Администрации Третьяковского района от </w:t>
      </w:r>
      <w:r w:rsidR="006327FA">
        <w:rPr>
          <w:sz w:val="22"/>
          <w:szCs w:val="22"/>
        </w:rPr>
        <w:t>0</w:t>
      </w:r>
      <w:r w:rsidR="001C74DD">
        <w:rPr>
          <w:sz w:val="22"/>
          <w:szCs w:val="22"/>
        </w:rPr>
        <w:t>9</w:t>
      </w:r>
      <w:r>
        <w:rPr>
          <w:sz w:val="22"/>
          <w:szCs w:val="22"/>
        </w:rPr>
        <w:t>.</w:t>
      </w:r>
      <w:r w:rsidR="006327FA">
        <w:rPr>
          <w:sz w:val="22"/>
          <w:szCs w:val="22"/>
        </w:rPr>
        <w:t>0</w:t>
      </w:r>
      <w:r w:rsidR="001C74DD">
        <w:rPr>
          <w:sz w:val="22"/>
          <w:szCs w:val="22"/>
        </w:rPr>
        <w:t>9</w:t>
      </w:r>
      <w:r w:rsidR="006327FA">
        <w:rPr>
          <w:sz w:val="22"/>
          <w:szCs w:val="22"/>
        </w:rPr>
        <w:t>.2020</w:t>
      </w:r>
      <w:r>
        <w:rPr>
          <w:sz w:val="22"/>
          <w:szCs w:val="22"/>
        </w:rPr>
        <w:t xml:space="preserve"> № </w:t>
      </w:r>
      <w:r w:rsidR="001C74DD">
        <w:rPr>
          <w:sz w:val="22"/>
          <w:szCs w:val="22"/>
        </w:rPr>
        <w:t>285</w:t>
      </w:r>
      <w:r>
        <w:rPr>
          <w:sz w:val="22"/>
          <w:szCs w:val="22"/>
        </w:rPr>
        <w:t xml:space="preserve"> «</w:t>
      </w:r>
      <w:r w:rsidR="006327FA" w:rsidRPr="006327FA">
        <w:rPr>
          <w:sz w:val="22"/>
          <w:szCs w:val="22"/>
        </w:rPr>
        <w:t>Об утверждении муниципальной программы «</w:t>
      </w:r>
      <w:r w:rsidR="001C74DD" w:rsidRPr="001C74DD">
        <w:rPr>
          <w:sz w:val="22"/>
          <w:szCs w:val="22"/>
        </w:rPr>
        <w:t>Развитие туризма в  Третьяковском районе</w:t>
      </w:r>
      <w:r w:rsidR="001C74DD">
        <w:rPr>
          <w:sz w:val="22"/>
          <w:szCs w:val="22"/>
        </w:rPr>
        <w:t>»</w:t>
      </w:r>
      <w:r w:rsidR="006327FA" w:rsidRPr="006327FA">
        <w:rPr>
          <w:sz w:val="22"/>
          <w:szCs w:val="22"/>
        </w:rPr>
        <w:t xml:space="preserve"> на 2021 – 2026 годы»</w:t>
      </w:r>
    </w:p>
    <w:p w:rsidR="009F48CF" w:rsidRDefault="009F48CF" w:rsidP="0021762F">
      <w:pPr>
        <w:suppressAutoHyphens/>
        <w:autoSpaceDE w:val="0"/>
        <w:autoSpaceDN w:val="0"/>
        <w:adjustRightInd w:val="0"/>
        <w:ind w:right="140" w:firstLine="539"/>
        <w:jc w:val="both"/>
        <w:rPr>
          <w:sz w:val="26"/>
          <w:szCs w:val="26"/>
        </w:rPr>
      </w:pPr>
    </w:p>
    <w:p w:rsidR="0021762F" w:rsidRPr="00501D43" w:rsidRDefault="00DC2E1F" w:rsidP="0021762F">
      <w:pPr>
        <w:suppressAutoHyphens/>
        <w:autoSpaceDE w:val="0"/>
        <w:autoSpaceDN w:val="0"/>
        <w:adjustRightInd w:val="0"/>
        <w:ind w:right="140" w:firstLine="539"/>
        <w:jc w:val="both"/>
        <w:rPr>
          <w:sz w:val="26"/>
          <w:szCs w:val="26"/>
        </w:rPr>
      </w:pPr>
      <w:r w:rsidRPr="00DC2E1F">
        <w:rPr>
          <w:sz w:val="26"/>
          <w:szCs w:val="26"/>
          <w:lang w:eastAsia="ru-RU"/>
        </w:rPr>
        <w:t>В соответствии  со статьей 179 Бюджетно</w:t>
      </w:r>
      <w:r>
        <w:rPr>
          <w:sz w:val="26"/>
          <w:szCs w:val="26"/>
          <w:lang w:eastAsia="ru-RU"/>
        </w:rPr>
        <w:t>го кодекса Российской Федерации</w:t>
      </w:r>
      <w:r w:rsidR="006327FA">
        <w:rPr>
          <w:sz w:val="26"/>
          <w:szCs w:val="26"/>
        </w:rPr>
        <w:t>,</w:t>
      </w:r>
      <w:r w:rsidR="0021762F" w:rsidRPr="00501D43">
        <w:rPr>
          <w:sz w:val="26"/>
          <w:szCs w:val="26"/>
        </w:rPr>
        <w:t xml:space="preserve"> </w:t>
      </w:r>
    </w:p>
    <w:p w:rsidR="0021762F" w:rsidRDefault="0021762F" w:rsidP="0021762F">
      <w:pPr>
        <w:suppressAutoHyphens/>
        <w:autoSpaceDE w:val="0"/>
        <w:autoSpaceDN w:val="0"/>
        <w:adjustRightInd w:val="0"/>
        <w:ind w:right="140" w:firstLine="539"/>
        <w:jc w:val="both"/>
        <w:rPr>
          <w:b/>
          <w:sz w:val="26"/>
          <w:szCs w:val="26"/>
        </w:rPr>
      </w:pPr>
      <w:r w:rsidRPr="006327FA">
        <w:rPr>
          <w:b/>
          <w:sz w:val="26"/>
          <w:szCs w:val="26"/>
        </w:rPr>
        <w:t>ПОСТАНОВЛЯЮ:</w:t>
      </w:r>
    </w:p>
    <w:p w:rsidR="006327FA" w:rsidRPr="006327FA" w:rsidRDefault="006327FA" w:rsidP="0021762F">
      <w:pPr>
        <w:suppressAutoHyphens/>
        <w:autoSpaceDE w:val="0"/>
        <w:autoSpaceDN w:val="0"/>
        <w:adjustRightInd w:val="0"/>
        <w:ind w:right="140" w:firstLine="539"/>
        <w:jc w:val="both"/>
        <w:rPr>
          <w:b/>
          <w:sz w:val="26"/>
          <w:szCs w:val="26"/>
        </w:rPr>
      </w:pPr>
    </w:p>
    <w:p w:rsidR="00DC2E1F" w:rsidRPr="00633739" w:rsidRDefault="0021762F" w:rsidP="00505141">
      <w:pPr>
        <w:numPr>
          <w:ilvl w:val="0"/>
          <w:numId w:val="2"/>
        </w:numPr>
        <w:tabs>
          <w:tab w:val="clear" w:pos="1320"/>
          <w:tab w:val="num" w:pos="900"/>
        </w:tabs>
        <w:suppressAutoHyphens/>
        <w:ind w:left="0" w:right="140" w:firstLine="539"/>
        <w:jc w:val="both"/>
        <w:rPr>
          <w:sz w:val="26"/>
          <w:szCs w:val="26"/>
        </w:rPr>
      </w:pPr>
      <w:r>
        <w:rPr>
          <w:sz w:val="26"/>
          <w:szCs w:val="26"/>
        </w:rPr>
        <w:t>Внести в</w:t>
      </w:r>
      <w:r w:rsidR="006327FA">
        <w:rPr>
          <w:sz w:val="26"/>
          <w:szCs w:val="26"/>
        </w:rPr>
        <w:t xml:space="preserve"> муниципальную</w:t>
      </w:r>
      <w:r>
        <w:rPr>
          <w:sz w:val="26"/>
          <w:szCs w:val="26"/>
        </w:rPr>
        <w:t xml:space="preserve"> </w:t>
      </w:r>
      <w:r w:rsidR="006327FA">
        <w:rPr>
          <w:sz w:val="26"/>
          <w:szCs w:val="26"/>
        </w:rPr>
        <w:t>программу</w:t>
      </w:r>
      <w:r w:rsidR="001C74DD">
        <w:rPr>
          <w:sz w:val="26"/>
          <w:szCs w:val="26"/>
        </w:rPr>
        <w:t xml:space="preserve">  </w:t>
      </w:r>
      <w:r w:rsidR="001C74DD" w:rsidRPr="001C74DD">
        <w:rPr>
          <w:sz w:val="26"/>
          <w:szCs w:val="26"/>
        </w:rPr>
        <w:t>«Развитие туризма в  Третьяковс</w:t>
      </w:r>
      <w:r w:rsidR="001C74DD">
        <w:rPr>
          <w:sz w:val="26"/>
          <w:szCs w:val="26"/>
        </w:rPr>
        <w:t>ком районе» на 2021 – 2026 годы</w:t>
      </w:r>
      <w:r w:rsidR="006327FA">
        <w:rPr>
          <w:sz w:val="26"/>
          <w:szCs w:val="26"/>
        </w:rPr>
        <w:t xml:space="preserve">, утвержденную </w:t>
      </w:r>
      <w:r>
        <w:rPr>
          <w:sz w:val="26"/>
          <w:szCs w:val="26"/>
        </w:rPr>
        <w:t>постановление</w:t>
      </w:r>
      <w:r w:rsidR="006327FA">
        <w:rPr>
          <w:sz w:val="26"/>
          <w:szCs w:val="26"/>
        </w:rPr>
        <w:t>м</w:t>
      </w:r>
      <w:r>
        <w:rPr>
          <w:sz w:val="26"/>
          <w:szCs w:val="26"/>
        </w:rPr>
        <w:t xml:space="preserve"> Администрации Третьяковского района от </w:t>
      </w:r>
      <w:r w:rsidR="006327FA" w:rsidRPr="006327FA">
        <w:rPr>
          <w:sz w:val="26"/>
          <w:szCs w:val="26"/>
        </w:rPr>
        <w:t>0</w:t>
      </w:r>
      <w:r w:rsidR="001C74DD">
        <w:rPr>
          <w:sz w:val="26"/>
          <w:szCs w:val="26"/>
        </w:rPr>
        <w:t>9</w:t>
      </w:r>
      <w:r w:rsidR="006327FA" w:rsidRPr="006327FA">
        <w:rPr>
          <w:sz w:val="26"/>
          <w:szCs w:val="26"/>
        </w:rPr>
        <w:t>.0</w:t>
      </w:r>
      <w:r w:rsidR="001C74DD">
        <w:rPr>
          <w:sz w:val="26"/>
          <w:szCs w:val="26"/>
        </w:rPr>
        <w:t>9</w:t>
      </w:r>
      <w:r w:rsidR="006327FA" w:rsidRPr="006327FA">
        <w:rPr>
          <w:sz w:val="26"/>
          <w:szCs w:val="26"/>
        </w:rPr>
        <w:t xml:space="preserve">.2020 № </w:t>
      </w:r>
      <w:r w:rsidR="001C74DD">
        <w:rPr>
          <w:sz w:val="26"/>
          <w:szCs w:val="26"/>
        </w:rPr>
        <w:t>285</w:t>
      </w:r>
      <w:r w:rsidR="006327FA">
        <w:rPr>
          <w:sz w:val="26"/>
          <w:szCs w:val="26"/>
        </w:rPr>
        <w:t xml:space="preserve"> следующие </w:t>
      </w:r>
      <w:r w:rsidR="00DC2E1F">
        <w:rPr>
          <w:sz w:val="26"/>
          <w:szCs w:val="26"/>
        </w:rPr>
        <w:t>изменения</w:t>
      </w:r>
      <w:r w:rsidR="006327FA">
        <w:rPr>
          <w:sz w:val="26"/>
          <w:szCs w:val="26"/>
        </w:rPr>
        <w:t>:</w:t>
      </w:r>
    </w:p>
    <w:p w:rsidR="008E03C8" w:rsidRDefault="008E03C8" w:rsidP="008E03C8">
      <w:pPr>
        <w:pStyle w:val="afd"/>
        <w:numPr>
          <w:ilvl w:val="1"/>
          <w:numId w:val="2"/>
        </w:numPr>
        <w:suppressAutoHyphens/>
        <w:ind w:left="1134" w:right="140" w:hanging="594"/>
        <w:jc w:val="both"/>
        <w:rPr>
          <w:sz w:val="26"/>
          <w:szCs w:val="26"/>
        </w:rPr>
      </w:pPr>
      <w:r>
        <w:rPr>
          <w:sz w:val="26"/>
          <w:szCs w:val="26"/>
        </w:rPr>
        <w:t>В паспорте программы:</w:t>
      </w:r>
    </w:p>
    <w:p w:rsidR="008E03C8" w:rsidRDefault="008E03C8" w:rsidP="008E03C8">
      <w:pPr>
        <w:pStyle w:val="afd"/>
        <w:suppressAutoHyphens/>
        <w:ind w:left="0" w:right="140" w:firstLine="540"/>
        <w:jc w:val="both"/>
        <w:rPr>
          <w:sz w:val="26"/>
          <w:szCs w:val="26"/>
        </w:rPr>
      </w:pPr>
      <w:r>
        <w:rPr>
          <w:sz w:val="26"/>
          <w:szCs w:val="26"/>
        </w:rPr>
        <w:t>В позиции «Объем финансирования программы»:</w:t>
      </w:r>
    </w:p>
    <w:p w:rsidR="008E03C8" w:rsidRDefault="008E03C8" w:rsidP="008E03C8">
      <w:pPr>
        <w:suppressAutoHyphens/>
        <w:ind w:right="14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Первый абзац читать в новой редакции 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>
        <w:rPr>
          <w:sz w:val="26"/>
          <w:szCs w:val="26"/>
        </w:rPr>
        <w:t>«</w:t>
      </w:r>
      <w:r w:rsidRPr="00505141">
        <w:rPr>
          <w:sz w:val="26"/>
          <w:szCs w:val="26"/>
        </w:rPr>
        <w:t>Общий объем финансирования муниципальной программы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>
        <w:rPr>
          <w:sz w:val="26"/>
          <w:szCs w:val="26"/>
        </w:rPr>
        <w:t xml:space="preserve">Всего – </w:t>
      </w:r>
      <w:r w:rsidR="00280931">
        <w:rPr>
          <w:sz w:val="26"/>
          <w:szCs w:val="26"/>
        </w:rPr>
        <w:t>652</w:t>
      </w:r>
      <w:r w:rsidRPr="00505141">
        <w:rPr>
          <w:sz w:val="26"/>
          <w:szCs w:val="26"/>
        </w:rPr>
        <w:t>,0 тыс. руб.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В том числе из местного бюджета составит </w:t>
      </w:r>
      <w:r w:rsidR="00487F0C">
        <w:rPr>
          <w:sz w:val="26"/>
          <w:szCs w:val="26"/>
        </w:rPr>
        <w:t>7</w:t>
      </w:r>
      <w:r w:rsidRPr="00505141">
        <w:rPr>
          <w:sz w:val="26"/>
          <w:szCs w:val="26"/>
        </w:rPr>
        <w:t>,0 тыс. рублей,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                      из внебюджетных средств составит </w:t>
      </w:r>
      <w:r w:rsidR="005D4C66">
        <w:rPr>
          <w:sz w:val="26"/>
          <w:szCs w:val="26"/>
        </w:rPr>
        <w:t>645</w:t>
      </w:r>
      <w:r w:rsidRPr="00505141">
        <w:rPr>
          <w:sz w:val="26"/>
          <w:szCs w:val="26"/>
        </w:rPr>
        <w:t>,0 тыс. руб.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>По годам: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2021 год: местный бюджет – </w:t>
      </w:r>
      <w:r>
        <w:rPr>
          <w:sz w:val="26"/>
          <w:szCs w:val="26"/>
        </w:rPr>
        <w:t>0</w:t>
      </w:r>
      <w:r w:rsidRPr="00505141">
        <w:rPr>
          <w:sz w:val="26"/>
          <w:szCs w:val="26"/>
        </w:rPr>
        <w:t>,0 тыс. руб.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                 внебюджетные средства – </w:t>
      </w:r>
      <w:r>
        <w:rPr>
          <w:sz w:val="26"/>
          <w:szCs w:val="26"/>
        </w:rPr>
        <w:t>0</w:t>
      </w:r>
      <w:r w:rsidRPr="00505141">
        <w:rPr>
          <w:sz w:val="26"/>
          <w:szCs w:val="26"/>
        </w:rPr>
        <w:t>,0 тыс. руб.</w:t>
      </w:r>
      <w:bookmarkStart w:id="0" w:name="_GoBack"/>
      <w:bookmarkEnd w:id="0"/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>
        <w:rPr>
          <w:sz w:val="26"/>
          <w:szCs w:val="26"/>
        </w:rPr>
        <w:t>2022 год: местный бюджет – 0</w:t>
      </w:r>
      <w:r w:rsidRPr="00505141">
        <w:rPr>
          <w:sz w:val="26"/>
          <w:szCs w:val="26"/>
        </w:rPr>
        <w:t>,0 тыс. руб.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                 внебюджетные средства – </w:t>
      </w:r>
      <w:r>
        <w:rPr>
          <w:sz w:val="26"/>
          <w:szCs w:val="26"/>
        </w:rPr>
        <w:t>0</w:t>
      </w:r>
      <w:r w:rsidRPr="00505141">
        <w:rPr>
          <w:sz w:val="26"/>
          <w:szCs w:val="26"/>
        </w:rPr>
        <w:t>,0 тыс. руб.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2023 год: местный бюджет – </w:t>
      </w:r>
      <w:r w:rsidR="00487F0C">
        <w:rPr>
          <w:sz w:val="26"/>
          <w:szCs w:val="26"/>
        </w:rPr>
        <w:t>1</w:t>
      </w:r>
      <w:r w:rsidRPr="00505141">
        <w:rPr>
          <w:sz w:val="26"/>
          <w:szCs w:val="26"/>
        </w:rPr>
        <w:t>,0 тыс. руб.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                 внебюджетные средства – </w:t>
      </w:r>
      <w:r>
        <w:rPr>
          <w:sz w:val="26"/>
          <w:szCs w:val="26"/>
        </w:rPr>
        <w:t>0</w:t>
      </w:r>
      <w:r w:rsidRPr="00505141">
        <w:rPr>
          <w:sz w:val="26"/>
          <w:szCs w:val="26"/>
        </w:rPr>
        <w:t>,0 тыс. руб.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2024 год: местный бюджет – </w:t>
      </w:r>
      <w:r w:rsidR="00487F0C">
        <w:rPr>
          <w:sz w:val="26"/>
          <w:szCs w:val="26"/>
        </w:rPr>
        <w:t>2</w:t>
      </w:r>
      <w:r w:rsidRPr="00505141">
        <w:rPr>
          <w:sz w:val="26"/>
          <w:szCs w:val="26"/>
        </w:rPr>
        <w:t>,0 тыс. руб.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                 внебюджетные средства – 175,0 тыс. руб.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2025 год: местный бюджет – </w:t>
      </w:r>
      <w:r w:rsidR="00487F0C">
        <w:rPr>
          <w:sz w:val="26"/>
          <w:szCs w:val="26"/>
        </w:rPr>
        <w:t>2</w:t>
      </w:r>
      <w:r w:rsidRPr="00505141">
        <w:rPr>
          <w:sz w:val="26"/>
          <w:szCs w:val="26"/>
        </w:rPr>
        <w:t>,0 тыс. руб.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                 внебюджетные средства – 235,0 тыс. руб.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2026 год: местный бюджет – </w:t>
      </w:r>
      <w:r w:rsidR="00487F0C">
        <w:rPr>
          <w:sz w:val="26"/>
          <w:szCs w:val="26"/>
        </w:rPr>
        <w:t>2</w:t>
      </w:r>
      <w:r w:rsidRPr="00505141">
        <w:rPr>
          <w:sz w:val="26"/>
          <w:szCs w:val="26"/>
        </w:rPr>
        <w:t>,0 тыс. руб.</w:t>
      </w:r>
    </w:p>
    <w:p w:rsidR="008E03C8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                 внебюджетные средства – 235,0 тыс. руб.</w:t>
      </w:r>
      <w:r>
        <w:rPr>
          <w:sz w:val="26"/>
          <w:szCs w:val="26"/>
        </w:rPr>
        <w:t>».</w:t>
      </w:r>
    </w:p>
    <w:p w:rsidR="008E03C8" w:rsidRPr="006327FA" w:rsidRDefault="008E03C8" w:rsidP="008E03C8">
      <w:pPr>
        <w:suppressAutoHyphens/>
        <w:ind w:right="140"/>
        <w:jc w:val="both"/>
        <w:rPr>
          <w:sz w:val="26"/>
          <w:szCs w:val="26"/>
        </w:rPr>
      </w:pPr>
    </w:p>
    <w:p w:rsidR="008E03C8" w:rsidRDefault="008E03C8" w:rsidP="008E03C8">
      <w:pPr>
        <w:pStyle w:val="aff3"/>
        <w:numPr>
          <w:ilvl w:val="1"/>
          <w:numId w:val="2"/>
        </w:numPr>
        <w:spacing w:before="0" w:after="0"/>
        <w:ind w:left="0" w:firstLine="540"/>
        <w:rPr>
          <w:sz w:val="26"/>
          <w:szCs w:val="26"/>
        </w:rPr>
      </w:pPr>
      <w:r>
        <w:rPr>
          <w:sz w:val="26"/>
          <w:szCs w:val="26"/>
        </w:rPr>
        <w:t xml:space="preserve">Первый абзац раздела 4 «Общий объем финансовых ресурсов, необходимых для реализации муниципальной программы» читать в новой редакции 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>
        <w:rPr>
          <w:sz w:val="26"/>
          <w:szCs w:val="26"/>
        </w:rPr>
        <w:t>«</w:t>
      </w:r>
      <w:r w:rsidRPr="00505141">
        <w:rPr>
          <w:sz w:val="26"/>
          <w:szCs w:val="26"/>
        </w:rPr>
        <w:t>Финансирование мероприятий Программы планируется осуществлять за счет: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средств из местного бюджета в размере </w:t>
      </w:r>
      <w:r w:rsidR="00487F0C">
        <w:rPr>
          <w:sz w:val="26"/>
          <w:szCs w:val="26"/>
        </w:rPr>
        <w:t>7</w:t>
      </w:r>
      <w:r>
        <w:rPr>
          <w:sz w:val="26"/>
          <w:szCs w:val="26"/>
        </w:rPr>
        <w:t xml:space="preserve"> </w:t>
      </w:r>
      <w:r w:rsidRPr="00505141">
        <w:rPr>
          <w:sz w:val="26"/>
          <w:szCs w:val="26"/>
        </w:rPr>
        <w:t>000,00 рублей,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средств из внебюджетных источников в размере </w:t>
      </w:r>
      <w:r w:rsidR="005D4C66">
        <w:rPr>
          <w:sz w:val="26"/>
          <w:szCs w:val="26"/>
        </w:rPr>
        <w:t>645</w:t>
      </w:r>
      <w:r>
        <w:rPr>
          <w:sz w:val="26"/>
          <w:szCs w:val="26"/>
        </w:rPr>
        <w:t xml:space="preserve"> </w:t>
      </w:r>
      <w:r w:rsidRPr="00505141">
        <w:rPr>
          <w:sz w:val="26"/>
          <w:szCs w:val="26"/>
        </w:rPr>
        <w:t>000,00 руб.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2021 год: местный бюджет – </w:t>
      </w:r>
      <w:r>
        <w:rPr>
          <w:sz w:val="26"/>
          <w:szCs w:val="26"/>
        </w:rPr>
        <w:t>0</w:t>
      </w:r>
      <w:r w:rsidRPr="00505141">
        <w:rPr>
          <w:sz w:val="26"/>
          <w:szCs w:val="26"/>
        </w:rPr>
        <w:t>,0 тыс. руб.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lastRenderedPageBreak/>
        <w:t xml:space="preserve">                 внебюджетные средства – </w:t>
      </w:r>
      <w:r>
        <w:rPr>
          <w:sz w:val="26"/>
          <w:szCs w:val="26"/>
        </w:rPr>
        <w:t>0</w:t>
      </w:r>
      <w:r w:rsidRPr="00505141">
        <w:rPr>
          <w:sz w:val="26"/>
          <w:szCs w:val="26"/>
        </w:rPr>
        <w:t>,0 тыс. руб.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2022 год: местный бюджет – </w:t>
      </w:r>
      <w:r>
        <w:rPr>
          <w:sz w:val="26"/>
          <w:szCs w:val="26"/>
        </w:rPr>
        <w:t>0</w:t>
      </w:r>
      <w:r w:rsidRPr="00505141">
        <w:rPr>
          <w:sz w:val="26"/>
          <w:szCs w:val="26"/>
        </w:rPr>
        <w:t>,0 тыс. руб.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                 внебюджетные средства – </w:t>
      </w:r>
      <w:r>
        <w:rPr>
          <w:sz w:val="26"/>
          <w:szCs w:val="26"/>
        </w:rPr>
        <w:t>0</w:t>
      </w:r>
      <w:r w:rsidRPr="00505141">
        <w:rPr>
          <w:sz w:val="26"/>
          <w:szCs w:val="26"/>
        </w:rPr>
        <w:t>,0 тыс. руб.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2023 год: местный бюджет – </w:t>
      </w:r>
      <w:r w:rsidR="00487F0C">
        <w:rPr>
          <w:sz w:val="26"/>
          <w:szCs w:val="26"/>
        </w:rPr>
        <w:t>1</w:t>
      </w:r>
      <w:r w:rsidRPr="00505141">
        <w:rPr>
          <w:sz w:val="26"/>
          <w:szCs w:val="26"/>
        </w:rPr>
        <w:t>,0 тыс. руб.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                 внебюджетные средства – </w:t>
      </w:r>
      <w:r>
        <w:rPr>
          <w:sz w:val="26"/>
          <w:szCs w:val="26"/>
        </w:rPr>
        <w:t>0</w:t>
      </w:r>
      <w:r w:rsidRPr="00505141">
        <w:rPr>
          <w:sz w:val="26"/>
          <w:szCs w:val="26"/>
        </w:rPr>
        <w:t>,0 тыс. руб.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2024 год: местный бюджет – </w:t>
      </w:r>
      <w:r w:rsidR="00487F0C">
        <w:rPr>
          <w:sz w:val="26"/>
          <w:szCs w:val="26"/>
        </w:rPr>
        <w:t>2</w:t>
      </w:r>
      <w:r w:rsidRPr="00505141">
        <w:rPr>
          <w:sz w:val="26"/>
          <w:szCs w:val="26"/>
        </w:rPr>
        <w:t>,0 тыс. руб.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                 внебюджетные средства – 175,0 тыс. руб.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2025 год: местный бюджет – </w:t>
      </w:r>
      <w:r w:rsidR="00487F0C">
        <w:rPr>
          <w:sz w:val="26"/>
          <w:szCs w:val="26"/>
        </w:rPr>
        <w:t>2</w:t>
      </w:r>
      <w:r w:rsidRPr="00505141">
        <w:rPr>
          <w:sz w:val="26"/>
          <w:szCs w:val="26"/>
        </w:rPr>
        <w:t>,0 тыс. руб.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                 внебюджетные средства – 235,0 тыс. руб.</w:t>
      </w:r>
    </w:p>
    <w:p w:rsidR="008E03C8" w:rsidRPr="00505141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2026 год: местный бюджет – </w:t>
      </w:r>
      <w:r w:rsidR="00487F0C">
        <w:rPr>
          <w:sz w:val="26"/>
          <w:szCs w:val="26"/>
        </w:rPr>
        <w:t>2</w:t>
      </w:r>
      <w:r w:rsidRPr="00505141">
        <w:rPr>
          <w:sz w:val="26"/>
          <w:szCs w:val="26"/>
        </w:rPr>
        <w:t>,0 тыс. руб.</w:t>
      </w:r>
    </w:p>
    <w:p w:rsidR="008E03C8" w:rsidRDefault="008E03C8" w:rsidP="008E03C8">
      <w:pPr>
        <w:pStyle w:val="aff3"/>
        <w:spacing w:before="0" w:after="0"/>
        <w:rPr>
          <w:sz w:val="26"/>
          <w:szCs w:val="26"/>
        </w:rPr>
      </w:pPr>
      <w:r w:rsidRPr="00505141">
        <w:rPr>
          <w:sz w:val="26"/>
          <w:szCs w:val="26"/>
        </w:rPr>
        <w:t xml:space="preserve">                 внебюджетные средства – 235,0 тыс. руб.</w:t>
      </w:r>
      <w:r>
        <w:rPr>
          <w:sz w:val="26"/>
          <w:szCs w:val="26"/>
        </w:rPr>
        <w:t>».</w:t>
      </w:r>
    </w:p>
    <w:p w:rsidR="008E03C8" w:rsidRDefault="008E03C8" w:rsidP="008E03C8">
      <w:pPr>
        <w:suppressAutoHyphens/>
        <w:ind w:right="140"/>
        <w:jc w:val="both"/>
        <w:rPr>
          <w:sz w:val="26"/>
          <w:szCs w:val="26"/>
        </w:rPr>
      </w:pPr>
    </w:p>
    <w:p w:rsidR="008E03C8" w:rsidRPr="00501D43" w:rsidRDefault="008E03C8" w:rsidP="008E03C8">
      <w:pPr>
        <w:suppressAutoHyphens/>
        <w:ind w:right="140" w:firstLine="539"/>
        <w:jc w:val="both"/>
        <w:rPr>
          <w:sz w:val="26"/>
          <w:szCs w:val="26"/>
        </w:rPr>
      </w:pPr>
      <w:r>
        <w:rPr>
          <w:sz w:val="26"/>
          <w:szCs w:val="26"/>
        </w:rPr>
        <w:t>1.3 Приложение к программе таблицу «Обобщенная характеристика мероприятий муниципальной программы» изложить в новой редакции</w:t>
      </w:r>
      <w:r w:rsidRPr="00501D43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приложение № 2 </w:t>
      </w:r>
      <w:r w:rsidRPr="00501D43">
        <w:rPr>
          <w:sz w:val="26"/>
          <w:szCs w:val="26"/>
        </w:rPr>
        <w:t>прилагается).</w:t>
      </w:r>
    </w:p>
    <w:p w:rsidR="00217A10" w:rsidRPr="00501D43" w:rsidRDefault="00217A10" w:rsidP="00217A10">
      <w:pPr>
        <w:numPr>
          <w:ilvl w:val="0"/>
          <w:numId w:val="2"/>
        </w:numPr>
        <w:tabs>
          <w:tab w:val="clear" w:pos="1320"/>
          <w:tab w:val="num" w:pos="900"/>
          <w:tab w:val="num" w:pos="1206"/>
        </w:tabs>
        <w:suppressAutoHyphens/>
        <w:autoSpaceDE w:val="0"/>
        <w:autoSpaceDN w:val="0"/>
        <w:adjustRightInd w:val="0"/>
        <w:ind w:left="0" w:right="140" w:firstLine="539"/>
        <w:jc w:val="both"/>
        <w:rPr>
          <w:sz w:val="26"/>
          <w:szCs w:val="26"/>
        </w:rPr>
      </w:pPr>
      <w:r w:rsidRPr="00501D43">
        <w:rPr>
          <w:sz w:val="26"/>
          <w:szCs w:val="26"/>
        </w:rPr>
        <w:t>Опубликовать настоящее постановление на официальном сайте Администрации Третьяковского района Алтайского края</w:t>
      </w:r>
    </w:p>
    <w:p w:rsidR="0021762F" w:rsidRPr="00501D43" w:rsidRDefault="00242B7F" w:rsidP="0021762F">
      <w:pPr>
        <w:numPr>
          <w:ilvl w:val="0"/>
          <w:numId w:val="2"/>
        </w:numPr>
        <w:tabs>
          <w:tab w:val="clear" w:pos="1320"/>
          <w:tab w:val="num" w:pos="900"/>
        </w:tabs>
        <w:suppressAutoHyphens/>
        <w:autoSpaceDE w:val="0"/>
        <w:autoSpaceDN w:val="0"/>
        <w:adjustRightInd w:val="0"/>
        <w:ind w:left="0" w:right="140" w:firstLine="539"/>
        <w:jc w:val="both"/>
        <w:rPr>
          <w:sz w:val="26"/>
          <w:szCs w:val="26"/>
        </w:rPr>
      </w:pPr>
      <w:r w:rsidRPr="00242B7F">
        <w:rPr>
          <w:sz w:val="26"/>
          <w:szCs w:val="26"/>
        </w:rPr>
        <w:t>Контроль за исполнением данного постановления возложить на  начальника отдела по экономике и управлению муниципальным имуществом Кулиеву Ирину Владимировну.</w:t>
      </w:r>
      <w:r w:rsidR="0021762F" w:rsidRPr="00501D43">
        <w:rPr>
          <w:sz w:val="26"/>
          <w:szCs w:val="26"/>
        </w:rPr>
        <w:t xml:space="preserve"> </w:t>
      </w:r>
    </w:p>
    <w:p w:rsidR="0021762F" w:rsidRPr="00501D43" w:rsidRDefault="0021762F" w:rsidP="0021762F">
      <w:pPr>
        <w:suppressAutoHyphens/>
        <w:rPr>
          <w:sz w:val="26"/>
          <w:szCs w:val="26"/>
        </w:rPr>
      </w:pPr>
    </w:p>
    <w:p w:rsidR="0021762F" w:rsidRDefault="0021762F" w:rsidP="0021762F">
      <w:pPr>
        <w:suppressAutoHyphens/>
        <w:rPr>
          <w:sz w:val="26"/>
          <w:szCs w:val="26"/>
        </w:rPr>
      </w:pPr>
    </w:p>
    <w:p w:rsidR="00242B7F" w:rsidRPr="00501D43" w:rsidRDefault="00242B7F" w:rsidP="0021762F">
      <w:pPr>
        <w:suppressAutoHyphens/>
        <w:rPr>
          <w:sz w:val="26"/>
          <w:szCs w:val="26"/>
        </w:rPr>
      </w:pPr>
    </w:p>
    <w:p w:rsidR="0021762F" w:rsidRPr="00501D43" w:rsidRDefault="00DC2E1F" w:rsidP="0021762F">
      <w:pPr>
        <w:suppressAutoHyphens/>
        <w:rPr>
          <w:sz w:val="26"/>
          <w:szCs w:val="26"/>
        </w:rPr>
      </w:pPr>
      <w:r>
        <w:rPr>
          <w:sz w:val="26"/>
          <w:szCs w:val="26"/>
        </w:rPr>
        <w:t>Г</w:t>
      </w:r>
      <w:r w:rsidR="0021762F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21762F">
        <w:rPr>
          <w:sz w:val="26"/>
          <w:szCs w:val="26"/>
        </w:rPr>
        <w:t xml:space="preserve"> </w:t>
      </w:r>
      <w:r w:rsidR="0021762F" w:rsidRPr="00501D43">
        <w:rPr>
          <w:sz w:val="26"/>
          <w:szCs w:val="26"/>
        </w:rPr>
        <w:t xml:space="preserve"> района                                                      </w:t>
      </w:r>
      <w:r w:rsidR="0021762F">
        <w:rPr>
          <w:sz w:val="26"/>
          <w:szCs w:val="26"/>
        </w:rPr>
        <w:t xml:space="preserve">   </w:t>
      </w:r>
      <w:r w:rsidR="0021762F" w:rsidRPr="00501D43">
        <w:rPr>
          <w:sz w:val="26"/>
          <w:szCs w:val="26"/>
        </w:rPr>
        <w:t xml:space="preserve">          </w:t>
      </w:r>
      <w:r w:rsidR="00242B7F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Е.Э. Герман</w:t>
      </w:r>
    </w:p>
    <w:p w:rsidR="0021762F" w:rsidRDefault="0021762F" w:rsidP="0021762F">
      <w:pPr>
        <w:suppressAutoHyphens/>
        <w:rPr>
          <w:sz w:val="26"/>
          <w:szCs w:val="26"/>
        </w:rPr>
      </w:pPr>
    </w:p>
    <w:p w:rsidR="00DC2E1F" w:rsidRDefault="00DC2E1F" w:rsidP="0021762F">
      <w:pPr>
        <w:suppressAutoHyphens/>
        <w:rPr>
          <w:sz w:val="26"/>
          <w:szCs w:val="26"/>
        </w:rPr>
      </w:pPr>
    </w:p>
    <w:p w:rsidR="00242B7F" w:rsidRPr="00501D43" w:rsidRDefault="00242B7F" w:rsidP="0021762F">
      <w:pPr>
        <w:suppressAutoHyphens/>
        <w:rPr>
          <w:sz w:val="26"/>
          <w:szCs w:val="26"/>
        </w:rPr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E8150F" w:rsidRDefault="00E8150F" w:rsidP="00E8150F">
      <w:pPr>
        <w:jc w:val="both"/>
      </w:pPr>
      <w:r>
        <w:t>Согласовано</w:t>
      </w:r>
    </w:p>
    <w:p w:rsidR="00E8150F" w:rsidRDefault="00E8150F" w:rsidP="00E8150F">
      <w:pPr>
        <w:jc w:val="both"/>
      </w:pPr>
      <w:r>
        <w:t>И.О.Начальника юридического отдела</w:t>
      </w:r>
    </w:p>
    <w:p w:rsidR="00E8150F" w:rsidRDefault="00E8150F" w:rsidP="00E8150F">
      <w:pPr>
        <w:jc w:val="both"/>
      </w:pPr>
      <w:r>
        <w:t xml:space="preserve">                                     П.А.Свизева</w:t>
      </w: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DC2E1F" w:rsidRDefault="00DC2E1F" w:rsidP="009F48CF">
      <w:pPr>
        <w:jc w:val="both"/>
      </w:pPr>
    </w:p>
    <w:p w:rsidR="00E8150F" w:rsidRDefault="00E8150F" w:rsidP="00242B7F">
      <w:pPr>
        <w:jc w:val="both"/>
      </w:pPr>
    </w:p>
    <w:p w:rsidR="00E8150F" w:rsidRDefault="00E8150F" w:rsidP="00242B7F">
      <w:pPr>
        <w:jc w:val="both"/>
      </w:pPr>
    </w:p>
    <w:p w:rsidR="00E8150F" w:rsidRDefault="00E8150F" w:rsidP="00242B7F">
      <w:pPr>
        <w:jc w:val="both"/>
      </w:pPr>
    </w:p>
    <w:p w:rsidR="00E8150F" w:rsidRDefault="00E8150F" w:rsidP="00242B7F">
      <w:pPr>
        <w:jc w:val="both"/>
      </w:pPr>
    </w:p>
    <w:p w:rsidR="00E8150F" w:rsidRDefault="00E8150F" w:rsidP="00242B7F">
      <w:pPr>
        <w:jc w:val="both"/>
      </w:pPr>
    </w:p>
    <w:p w:rsidR="00E8150F" w:rsidRDefault="00E8150F" w:rsidP="00242B7F">
      <w:pPr>
        <w:jc w:val="both"/>
      </w:pPr>
    </w:p>
    <w:p w:rsidR="00E8150F" w:rsidRDefault="00E8150F" w:rsidP="00242B7F">
      <w:pPr>
        <w:jc w:val="both"/>
      </w:pPr>
    </w:p>
    <w:p w:rsidR="00E8150F" w:rsidRDefault="00E8150F" w:rsidP="00242B7F">
      <w:pPr>
        <w:jc w:val="both"/>
      </w:pPr>
    </w:p>
    <w:p w:rsidR="00E8150F" w:rsidRDefault="00E8150F" w:rsidP="00242B7F">
      <w:pPr>
        <w:jc w:val="both"/>
      </w:pPr>
      <w:r>
        <w:t>Соловьева Арина Сергеевна</w:t>
      </w:r>
    </w:p>
    <w:p w:rsidR="00F360B6" w:rsidRDefault="00242B7F" w:rsidP="00242B7F">
      <w:pPr>
        <w:jc w:val="both"/>
        <w:sectPr w:rsidR="00F360B6" w:rsidSect="00242B7F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  <w:r>
        <w:t>8(38559)21002</w:t>
      </w:r>
    </w:p>
    <w:p w:rsidR="00F360B6" w:rsidRPr="00FD309E" w:rsidRDefault="00F360B6" w:rsidP="00F360B6">
      <w:pPr>
        <w:widowControl w:val="0"/>
        <w:ind w:left="10206" w:right="678"/>
        <w:jc w:val="both"/>
        <w:rPr>
          <w:bCs/>
          <w:sz w:val="22"/>
        </w:rPr>
      </w:pPr>
      <w:r w:rsidRPr="00F360B6">
        <w:rPr>
          <w:bCs/>
          <w:sz w:val="22"/>
        </w:rPr>
        <w:lastRenderedPageBreak/>
        <w:t xml:space="preserve"> </w:t>
      </w:r>
      <w:r w:rsidRPr="00FD309E">
        <w:rPr>
          <w:bCs/>
          <w:sz w:val="22"/>
        </w:rPr>
        <w:t xml:space="preserve">Приложение 2 </w:t>
      </w:r>
    </w:p>
    <w:p w:rsidR="00F360B6" w:rsidRPr="00FD309E" w:rsidRDefault="004F4040" w:rsidP="00F360B6">
      <w:pPr>
        <w:widowControl w:val="0"/>
        <w:ind w:left="10206" w:right="678" w:firstLine="9"/>
        <w:jc w:val="both"/>
        <w:rPr>
          <w:sz w:val="22"/>
          <w:szCs w:val="28"/>
        </w:rPr>
      </w:pPr>
      <w:r>
        <w:rPr>
          <w:bCs/>
          <w:sz w:val="22"/>
        </w:rPr>
        <w:t xml:space="preserve"> к постановлению</w:t>
      </w:r>
      <w:r w:rsidR="007A1A29">
        <w:rPr>
          <w:bCs/>
          <w:sz w:val="22"/>
        </w:rPr>
        <w:t xml:space="preserve"> Администрации </w:t>
      </w:r>
      <w:r>
        <w:rPr>
          <w:bCs/>
          <w:sz w:val="22"/>
        </w:rPr>
        <w:t xml:space="preserve">     </w:t>
      </w:r>
      <w:r w:rsidR="007A1A29">
        <w:rPr>
          <w:bCs/>
          <w:sz w:val="22"/>
        </w:rPr>
        <w:t>Тре</w:t>
      </w:r>
      <w:r>
        <w:rPr>
          <w:bCs/>
          <w:sz w:val="22"/>
        </w:rPr>
        <w:t xml:space="preserve">тьяковского района  </w:t>
      </w:r>
    </w:p>
    <w:p w:rsidR="00F360B6" w:rsidRPr="00FD309E" w:rsidRDefault="004F4040" w:rsidP="00242B7F">
      <w:pPr>
        <w:widowControl w:val="0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                                                                                                 от </w:t>
      </w:r>
      <w:r w:rsidR="00506701">
        <w:rPr>
          <w:sz w:val="22"/>
          <w:szCs w:val="28"/>
        </w:rPr>
        <w:t>«29</w:t>
      </w:r>
      <w:r w:rsidR="00242B7F">
        <w:rPr>
          <w:sz w:val="22"/>
          <w:szCs w:val="28"/>
        </w:rPr>
        <w:t>»</w:t>
      </w:r>
      <w:r>
        <w:rPr>
          <w:sz w:val="22"/>
          <w:szCs w:val="28"/>
        </w:rPr>
        <w:t xml:space="preserve"> </w:t>
      </w:r>
      <w:r w:rsidR="00506701">
        <w:rPr>
          <w:sz w:val="22"/>
          <w:szCs w:val="28"/>
        </w:rPr>
        <w:t>декабря</w:t>
      </w:r>
      <w:r w:rsidR="00242B7F">
        <w:rPr>
          <w:sz w:val="22"/>
          <w:szCs w:val="28"/>
        </w:rPr>
        <w:t xml:space="preserve"> 202</w:t>
      </w:r>
      <w:r w:rsidR="00E11257">
        <w:rPr>
          <w:sz w:val="22"/>
          <w:szCs w:val="28"/>
        </w:rPr>
        <w:t>3</w:t>
      </w:r>
      <w:r w:rsidR="00242B7F">
        <w:rPr>
          <w:sz w:val="22"/>
          <w:szCs w:val="28"/>
        </w:rPr>
        <w:t xml:space="preserve"> г. </w:t>
      </w:r>
      <w:r>
        <w:rPr>
          <w:sz w:val="22"/>
          <w:szCs w:val="28"/>
        </w:rPr>
        <w:t xml:space="preserve">  № </w:t>
      </w:r>
      <w:r w:rsidR="00506701">
        <w:rPr>
          <w:sz w:val="22"/>
          <w:szCs w:val="28"/>
        </w:rPr>
        <w:t>484</w:t>
      </w:r>
      <w:r w:rsidR="00242B7F">
        <w:rPr>
          <w:sz w:val="22"/>
          <w:szCs w:val="28"/>
        </w:rPr>
        <w:t xml:space="preserve">    </w:t>
      </w:r>
      <w:r>
        <w:rPr>
          <w:sz w:val="22"/>
          <w:szCs w:val="28"/>
        </w:rPr>
        <w:t xml:space="preserve">         </w:t>
      </w:r>
      <w:r w:rsidR="00242B7F">
        <w:rPr>
          <w:sz w:val="22"/>
          <w:szCs w:val="28"/>
        </w:rPr>
        <w:t xml:space="preserve">  </w:t>
      </w:r>
      <w:r>
        <w:rPr>
          <w:sz w:val="22"/>
          <w:szCs w:val="28"/>
        </w:rPr>
        <w:t xml:space="preserve">                     </w:t>
      </w:r>
    </w:p>
    <w:p w:rsidR="00242B7F" w:rsidRPr="00242B7F" w:rsidRDefault="00505141" w:rsidP="00242B7F">
      <w:pPr>
        <w:jc w:val="center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Перечень</w:t>
      </w:r>
      <w:r w:rsidR="00242B7F" w:rsidRPr="00242B7F">
        <w:rPr>
          <w:b/>
          <w:sz w:val="26"/>
          <w:szCs w:val="26"/>
          <w:lang w:eastAsia="ru-RU"/>
        </w:rPr>
        <w:t xml:space="preserve"> мероприятий муниципальной программы</w:t>
      </w:r>
    </w:p>
    <w:p w:rsidR="00242B7F" w:rsidRPr="00242B7F" w:rsidRDefault="00242B7F" w:rsidP="00242B7F">
      <w:pPr>
        <w:jc w:val="both"/>
        <w:rPr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074"/>
        <w:gridCol w:w="698"/>
        <w:gridCol w:w="1161"/>
        <w:gridCol w:w="841"/>
        <w:gridCol w:w="789"/>
        <w:gridCol w:w="920"/>
        <w:gridCol w:w="920"/>
        <w:gridCol w:w="1191"/>
        <w:gridCol w:w="1370"/>
        <w:gridCol w:w="1260"/>
        <w:gridCol w:w="2987"/>
      </w:tblGrid>
      <w:tr w:rsidR="00505141" w:rsidRPr="00505141" w:rsidTr="00B73C92">
        <w:trPr>
          <w:trHeight w:val="15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Цель, задача, мероприятие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Участникипрограммы</w:t>
            </w:r>
          </w:p>
        </w:tc>
        <w:tc>
          <w:tcPr>
            <w:tcW w:w="7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Сумма расходов, тыс. рублей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 финансирования</w:t>
            </w:r>
          </w:p>
          <w:p w:rsidR="00505141" w:rsidRPr="00505141" w:rsidRDefault="00505141" w:rsidP="00505141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05141" w:rsidRPr="00505141" w:rsidTr="00B73C92">
        <w:trPr>
          <w:trHeight w:val="442"/>
          <w:jc w:val="center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shd w:val="clear" w:color="auto" w:fill="FFFFFF"/>
              <w:spacing w:before="3240" w:line="149" w:lineRule="exact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05141" w:rsidRPr="00505141" w:rsidTr="00B73C92">
        <w:trPr>
          <w:trHeight w:val="154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505141" w:rsidRPr="00505141" w:rsidTr="00B73C92">
        <w:trPr>
          <w:trHeight w:val="158"/>
          <w:jc w:val="center"/>
        </w:trPr>
        <w:tc>
          <w:tcPr>
            <w:tcW w:w="146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ind w:firstLine="540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505141" w:rsidRPr="00505141" w:rsidRDefault="00505141" w:rsidP="00505141">
            <w:pPr>
              <w:ind w:firstLine="540"/>
              <w:jc w:val="center"/>
              <w:rPr>
                <w:b/>
                <w:sz w:val="24"/>
                <w:szCs w:val="24"/>
                <w:lang w:eastAsia="ru-RU"/>
              </w:rPr>
            </w:pPr>
            <w:r w:rsidRPr="00505141">
              <w:rPr>
                <w:b/>
                <w:sz w:val="24"/>
                <w:szCs w:val="24"/>
                <w:lang w:eastAsia="ru-RU"/>
              </w:rPr>
              <w:t>«Развитие туризма в Третьяковском районе на 2021-2026 годы»</w:t>
            </w:r>
          </w:p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05141" w:rsidRPr="00505141" w:rsidTr="00B73C92">
        <w:trPr>
          <w:trHeight w:val="15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Цель 1 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Создание благоприятных условий для развития туризма на территории Третьяковского района.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3739" w:rsidRDefault="00633739" w:rsidP="006337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района</w:t>
            </w:r>
          </w:p>
          <w:p w:rsidR="00505141" w:rsidRPr="00505141" w:rsidRDefault="00505141" w:rsidP="00633739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Субъекты малого предпринимательства, </w:t>
            </w:r>
            <w:r w:rsidR="00633739">
              <w:rPr>
                <w:sz w:val="24"/>
                <w:szCs w:val="24"/>
                <w:lang w:eastAsia="ru-RU"/>
              </w:rPr>
              <w:t>оказываю</w:t>
            </w:r>
            <w:r w:rsidR="00633739">
              <w:rPr>
                <w:sz w:val="24"/>
                <w:szCs w:val="24"/>
                <w:lang w:eastAsia="ru-RU"/>
              </w:rPr>
              <w:lastRenderedPageBreak/>
              <w:t>щие услуги в сфере туризма</w:t>
            </w:r>
            <w:r w:rsidRPr="00505141">
              <w:rPr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3C3E04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3C3E04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17</w:t>
            </w:r>
            <w:r w:rsidR="003C3E0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3C3E04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23</w:t>
            </w:r>
            <w:r w:rsidR="003C3E0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3C3E04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23</w:t>
            </w:r>
            <w:r w:rsidR="003C3E0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3C3E04" w:rsidP="003C3E0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B73C92">
        <w:trPr>
          <w:trHeight w:val="250"/>
          <w:jc w:val="center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числе:</w:t>
            </w:r>
          </w:p>
        </w:tc>
      </w:tr>
      <w:tr w:rsidR="00505141" w:rsidRPr="00505141" w:rsidTr="00B73C92">
        <w:trPr>
          <w:trHeight w:val="370"/>
          <w:jc w:val="center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250"/>
          <w:jc w:val="center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245"/>
          <w:jc w:val="center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3C3E04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3C3E04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3C3E04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3C3E04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3C3E04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B73C92">
        <w:trPr>
          <w:trHeight w:val="365"/>
          <w:jc w:val="center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E11257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3C3E04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</w:tr>
      <w:tr w:rsidR="00505141" w:rsidRPr="00505141" w:rsidTr="00B73C92">
        <w:trPr>
          <w:trHeight w:val="15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Задача 1.1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Создание и развитие материально-технической базы и инфраструктуры туризма, для удовлетворения потребностей населения в активном и полноценном отдыхе способствующем укреплению здоровья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3739" w:rsidRDefault="00633739" w:rsidP="006337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района</w:t>
            </w:r>
          </w:p>
          <w:p w:rsidR="00505141" w:rsidRPr="00505141" w:rsidRDefault="00633739" w:rsidP="00633739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Субъекты малого предпринимательства, </w:t>
            </w:r>
            <w:r>
              <w:rPr>
                <w:sz w:val="24"/>
                <w:szCs w:val="24"/>
                <w:lang w:eastAsia="ru-RU"/>
              </w:rPr>
              <w:t>оказывающие услуги в сфере туризма</w:t>
            </w:r>
            <w:r w:rsidRPr="0050514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00496E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00496E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17</w:t>
            </w:r>
            <w:r w:rsidR="0000496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00496E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23</w:t>
            </w:r>
            <w:r w:rsidR="0000496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00496E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23</w:t>
            </w:r>
            <w:r w:rsidR="0000496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00496E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B73C92">
        <w:trPr>
          <w:trHeight w:val="245"/>
          <w:jc w:val="center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 том числе:</w:t>
            </w:r>
          </w:p>
        </w:tc>
      </w:tr>
      <w:tr w:rsidR="00505141" w:rsidRPr="00505141" w:rsidTr="00B73C92">
        <w:trPr>
          <w:trHeight w:val="355"/>
          <w:jc w:val="center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240"/>
          <w:jc w:val="center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505141" w:rsidRPr="00505141" w:rsidTr="00B73C92">
        <w:trPr>
          <w:trHeight w:val="235"/>
          <w:jc w:val="center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00496E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3C3E04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3C3E04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3C3E04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3C3E04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B73C92">
        <w:trPr>
          <w:trHeight w:val="350"/>
          <w:jc w:val="center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E11257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00496E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</w:tc>
      </w:tr>
      <w:tr w:rsidR="00505141" w:rsidRPr="00505141" w:rsidTr="00B73C92">
        <w:trPr>
          <w:trHeight w:val="390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 Мероприятие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1.1.1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Создание и развитие материально-технической базы и инфраструктуры в п.Семеновка, 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с.Корболиха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с.Новоалейское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739" w:rsidRDefault="00633739" w:rsidP="006337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района</w:t>
            </w:r>
          </w:p>
          <w:p w:rsidR="00505141" w:rsidRPr="00505141" w:rsidRDefault="00633739" w:rsidP="00633739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Субъекты малого предпринимательства, </w:t>
            </w:r>
            <w:r>
              <w:rPr>
                <w:sz w:val="24"/>
                <w:szCs w:val="24"/>
                <w:lang w:eastAsia="ru-RU"/>
              </w:rPr>
              <w:t>оказывающие услуги в сфере туризма</w:t>
            </w:r>
            <w:r w:rsidRPr="0050514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E11257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034414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B73C92">
        <w:trPr>
          <w:trHeight w:val="35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505141" w:rsidRPr="00505141" w:rsidTr="00B73C92">
        <w:trPr>
          <w:trHeight w:val="647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647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647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B73C92">
        <w:trPr>
          <w:trHeight w:val="647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E11257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034414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</w:tc>
      </w:tr>
      <w:tr w:rsidR="00505141" w:rsidRPr="00505141" w:rsidTr="00B73C92">
        <w:trPr>
          <w:trHeight w:val="250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1.1.2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Реконструкция и ремонт базы ДОЛ «Черёмушки»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739" w:rsidRDefault="00633739" w:rsidP="006337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района</w:t>
            </w:r>
          </w:p>
          <w:p w:rsidR="00505141" w:rsidRPr="00505141" w:rsidRDefault="00633739" w:rsidP="00633739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Субъекты малого предпринимательства, </w:t>
            </w:r>
            <w:r>
              <w:rPr>
                <w:sz w:val="24"/>
                <w:szCs w:val="24"/>
                <w:lang w:eastAsia="ru-RU"/>
              </w:rPr>
              <w:t>оказывающие услуги в сфере туризма</w:t>
            </w:r>
            <w:r w:rsidR="00505141" w:rsidRPr="00505141">
              <w:rPr>
                <w:sz w:val="24"/>
                <w:szCs w:val="24"/>
                <w:lang w:eastAsia="ru-RU"/>
              </w:rPr>
              <w:t>,  СПК, комитет по образованию.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1F4CC6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1F4CC6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1F4CC6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1F4CC6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1F4CC6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B73C92">
        <w:trPr>
          <w:trHeight w:val="24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505141" w:rsidRPr="00505141" w:rsidTr="00B73C92">
        <w:trPr>
          <w:trHeight w:val="24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24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248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1F4CC6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1F4CC6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1F4CC6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1F4CC6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1F4CC6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B73C92">
        <w:trPr>
          <w:trHeight w:val="248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</w:tc>
      </w:tr>
      <w:tr w:rsidR="00505141" w:rsidRPr="00505141" w:rsidTr="00B73C92">
        <w:trPr>
          <w:trHeight w:val="180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1.1.3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Строительство домиков для рыбаков и охотников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739" w:rsidRDefault="00633739" w:rsidP="006337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района</w:t>
            </w:r>
          </w:p>
          <w:p w:rsidR="00505141" w:rsidRPr="00505141" w:rsidRDefault="00633739" w:rsidP="00633739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Субъекты малого предпринимательства, </w:t>
            </w:r>
            <w:r>
              <w:rPr>
                <w:sz w:val="24"/>
                <w:szCs w:val="24"/>
                <w:lang w:eastAsia="ru-RU"/>
              </w:rPr>
              <w:t>оказывающие услуги в сфере туризма</w:t>
            </w:r>
            <w:r w:rsidR="00505141" w:rsidRPr="00505141">
              <w:rPr>
                <w:sz w:val="24"/>
                <w:szCs w:val="24"/>
                <w:lang w:eastAsia="ru-RU"/>
              </w:rPr>
              <w:t>,  СПК, РОООИР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E11257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641B5B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B73C92">
        <w:trPr>
          <w:trHeight w:val="175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505141" w:rsidRPr="00505141" w:rsidTr="00B73C92">
        <w:trPr>
          <w:trHeight w:val="175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175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175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B73C92">
        <w:trPr>
          <w:trHeight w:val="175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E11257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641B5B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</w:tc>
      </w:tr>
      <w:tr w:rsidR="00505141" w:rsidRPr="00505141" w:rsidTr="00B73C92">
        <w:trPr>
          <w:trHeight w:val="305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Задача 1.2.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Создание благоприятных условий для развития малого и среднего предпринимательства в сфере туризма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739" w:rsidRDefault="00633739" w:rsidP="0063373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района</w:t>
            </w:r>
          </w:p>
          <w:p w:rsidR="00505141" w:rsidRPr="00505141" w:rsidRDefault="00633739" w:rsidP="00633739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Субъекты малого предпринимательства, </w:t>
            </w:r>
            <w:r>
              <w:rPr>
                <w:sz w:val="24"/>
                <w:szCs w:val="24"/>
                <w:lang w:eastAsia="ru-RU"/>
              </w:rPr>
              <w:t>оказывающие услуги в сфере туризма</w:t>
            </w:r>
            <w:r w:rsidR="00505141" w:rsidRPr="00505141">
              <w:rPr>
                <w:sz w:val="24"/>
                <w:szCs w:val="24"/>
                <w:lang w:eastAsia="ru-RU"/>
              </w:rPr>
              <w:t>, СПК.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B73C92">
        <w:trPr>
          <w:trHeight w:val="304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505141" w:rsidRPr="00505141" w:rsidTr="00B73C92">
        <w:trPr>
          <w:trHeight w:val="304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304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304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B73C92">
        <w:trPr>
          <w:trHeight w:val="304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</w:tc>
      </w:tr>
      <w:tr w:rsidR="00505141" w:rsidRPr="00505141" w:rsidTr="00B73C92">
        <w:trPr>
          <w:trHeight w:val="447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Мероприятие 1.2.1.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Содействие организации и обеспечению деятельности субъектов малого предпринимательства в сфере туризма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633739" w:rsidP="00633739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Субъекты малого предпринимательства, </w:t>
            </w:r>
            <w:r>
              <w:rPr>
                <w:sz w:val="24"/>
                <w:szCs w:val="24"/>
                <w:lang w:eastAsia="ru-RU"/>
              </w:rPr>
              <w:t>оказывающие услуги в сфере туризма</w:t>
            </w:r>
            <w:r w:rsidR="00505141" w:rsidRPr="00505141">
              <w:rPr>
                <w:sz w:val="24"/>
                <w:szCs w:val="24"/>
                <w:lang w:eastAsia="ru-RU"/>
              </w:rPr>
              <w:t>, отдел по экономике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B73C92">
        <w:trPr>
          <w:trHeight w:val="443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505141" w:rsidRPr="00505141" w:rsidTr="00B73C92">
        <w:trPr>
          <w:trHeight w:val="443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443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443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B73C92">
        <w:trPr>
          <w:trHeight w:val="443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05141" w:rsidRPr="00505141" w:rsidTr="00B73C92">
        <w:trPr>
          <w:trHeight w:val="34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1.2.2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Содействие малому и среднему предпринимательству в участие на получении гранта Губернатора Алтайского края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633739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Субъекты малого предпринимательства, </w:t>
            </w:r>
            <w:r>
              <w:rPr>
                <w:sz w:val="24"/>
                <w:szCs w:val="24"/>
                <w:lang w:eastAsia="ru-RU"/>
              </w:rPr>
              <w:t>оказывающие услуги в сфере туризма</w:t>
            </w:r>
            <w:r w:rsidR="00505141" w:rsidRPr="00505141">
              <w:rPr>
                <w:sz w:val="24"/>
                <w:szCs w:val="24"/>
                <w:lang w:eastAsia="ru-RU"/>
              </w:rPr>
              <w:t>, отдел по экономике.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B73C92">
        <w:trPr>
          <w:trHeight w:val="346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505141" w:rsidRPr="00505141" w:rsidTr="00B73C92">
        <w:trPr>
          <w:trHeight w:val="346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346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346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B73C92">
        <w:trPr>
          <w:trHeight w:val="346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</w:tc>
      </w:tr>
      <w:tr w:rsidR="00505141" w:rsidRPr="00505141" w:rsidTr="00B73C92">
        <w:trPr>
          <w:trHeight w:val="480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Цель 2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Повышение уровня жизни сельского населения путем увеличения количества форм занятости и самозанятости, роста доходов на основе развития туризма, его конкурентоспособности и доступности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633739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Субъекты малого предпринимательства, </w:t>
            </w:r>
            <w:r>
              <w:rPr>
                <w:sz w:val="24"/>
                <w:szCs w:val="24"/>
                <w:lang w:eastAsia="ru-RU"/>
              </w:rPr>
              <w:t>оказывающие услуги в сфере туризма</w:t>
            </w:r>
            <w:r w:rsidR="00505141" w:rsidRPr="00505141">
              <w:rPr>
                <w:sz w:val="24"/>
                <w:szCs w:val="24"/>
                <w:lang w:eastAsia="ru-RU"/>
              </w:rPr>
              <w:t>, СПК.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E11257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641B5B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B73C92">
        <w:trPr>
          <w:trHeight w:val="480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505141" w:rsidRPr="00505141" w:rsidTr="00B73C92">
        <w:trPr>
          <w:trHeight w:val="480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480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480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B73C92">
        <w:trPr>
          <w:trHeight w:val="480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E11257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641B5B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</w:tc>
      </w:tr>
      <w:tr w:rsidR="00505141" w:rsidRPr="00505141" w:rsidTr="00B73C92">
        <w:trPr>
          <w:trHeight w:val="480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Задача 2.1.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Увеличение количества объектов индустрии туризма, развитие информационного обеспечения участников Программы 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633739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Субъекты малого предпринимательства, </w:t>
            </w:r>
            <w:r>
              <w:rPr>
                <w:sz w:val="24"/>
                <w:szCs w:val="24"/>
                <w:lang w:eastAsia="ru-RU"/>
              </w:rPr>
              <w:t>оказывающие услуги в сфере туризма</w:t>
            </w:r>
            <w:r w:rsidR="00505141" w:rsidRPr="00505141">
              <w:rPr>
                <w:sz w:val="24"/>
                <w:szCs w:val="24"/>
                <w:lang w:eastAsia="ru-RU"/>
              </w:rPr>
              <w:t>, СПК.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B73C92">
        <w:trPr>
          <w:trHeight w:val="480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505141" w:rsidRPr="00505141" w:rsidTr="00B73C92">
        <w:trPr>
          <w:trHeight w:val="480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480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480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B73C92">
        <w:trPr>
          <w:trHeight w:val="480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</w:tc>
      </w:tr>
      <w:tr w:rsidR="00505141" w:rsidRPr="00505141" w:rsidTr="00B73C92">
        <w:trPr>
          <w:trHeight w:val="144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Мероприятие 2.1.1.Создание базы субъектов туризма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Отдел по экономике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B73C92">
        <w:trPr>
          <w:trHeight w:val="142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505141" w:rsidRPr="00505141" w:rsidTr="00B73C92">
        <w:trPr>
          <w:trHeight w:val="142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142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142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B73C92">
        <w:trPr>
          <w:trHeight w:val="142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</w:tc>
      </w:tr>
      <w:tr w:rsidR="00505141" w:rsidRPr="00505141" w:rsidTr="00B73C92">
        <w:trPr>
          <w:trHeight w:val="22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2.1.2 Ведение информационного сайта в Интернете по оказанию услуг в сфере туризма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отдел по экономике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B73C92">
        <w:trPr>
          <w:trHeight w:val="217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505141" w:rsidRPr="00505141" w:rsidTr="00B73C92">
        <w:trPr>
          <w:trHeight w:val="217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217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217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B73C92">
        <w:trPr>
          <w:trHeight w:val="217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</w:tc>
      </w:tr>
      <w:tr w:rsidR="00505141" w:rsidRPr="00505141" w:rsidTr="00B73C92">
        <w:trPr>
          <w:trHeight w:val="262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 Задача 2.2 </w:t>
            </w:r>
          </w:p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Совершенствование кадрового и научно-методического обеспечения сферы туризма в районе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633739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Субъекты малого предпринимательства, </w:t>
            </w:r>
            <w:r>
              <w:rPr>
                <w:sz w:val="24"/>
                <w:szCs w:val="24"/>
                <w:lang w:eastAsia="ru-RU"/>
              </w:rPr>
              <w:t>оказывающие услуги в сфере туризма</w:t>
            </w:r>
            <w:r w:rsidR="00505141" w:rsidRPr="00505141">
              <w:rPr>
                <w:sz w:val="24"/>
                <w:szCs w:val="24"/>
                <w:lang w:eastAsia="ru-RU"/>
              </w:rPr>
              <w:t>, СПК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E11257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641B5B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B73C92">
        <w:trPr>
          <w:trHeight w:val="25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505141" w:rsidRPr="00505141" w:rsidTr="00B73C92">
        <w:trPr>
          <w:trHeight w:val="25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25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259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B73C92">
        <w:trPr>
          <w:trHeight w:val="259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E11257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641B5B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</w:tc>
      </w:tr>
      <w:tr w:rsidR="00505141" w:rsidRPr="00505141" w:rsidTr="00B73C92">
        <w:trPr>
          <w:trHeight w:val="39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Мероприятие 2.2.1. Обучение, стажировка, повышение квалификации заинтересованных лиц по организации и ведению объектов туризма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633739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Субъекты малого предпринимательства, </w:t>
            </w:r>
            <w:r>
              <w:rPr>
                <w:sz w:val="24"/>
                <w:szCs w:val="24"/>
                <w:lang w:eastAsia="ru-RU"/>
              </w:rPr>
              <w:t>оказывающие услуги в сфере туризма</w:t>
            </w:r>
            <w:r w:rsidR="00505141" w:rsidRPr="00505141">
              <w:rPr>
                <w:sz w:val="24"/>
                <w:szCs w:val="24"/>
                <w:lang w:eastAsia="ru-RU"/>
              </w:rPr>
              <w:t>, СПК, отдел по экономике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E11257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641B5B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B73C92">
        <w:trPr>
          <w:trHeight w:val="393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505141" w:rsidRPr="00505141" w:rsidTr="00B73C92">
        <w:trPr>
          <w:trHeight w:val="393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393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393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B73C92">
        <w:trPr>
          <w:trHeight w:val="393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E11257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641B5B" w:rsidP="0050514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</w:tc>
      </w:tr>
      <w:tr w:rsidR="00505141" w:rsidRPr="00505141" w:rsidTr="00B73C92">
        <w:trPr>
          <w:trHeight w:val="134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2.2.2. Проведение семинаров, «круглых столов»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633739" w:rsidP="00505141">
            <w:pPr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 xml:space="preserve">Субъекты малого предпринимательства, </w:t>
            </w:r>
            <w:r>
              <w:rPr>
                <w:sz w:val="24"/>
                <w:szCs w:val="24"/>
                <w:lang w:eastAsia="ru-RU"/>
              </w:rPr>
              <w:t>оказывающие услуги в сфере туризма</w:t>
            </w:r>
            <w:r w:rsidR="00505141" w:rsidRPr="00505141">
              <w:rPr>
                <w:sz w:val="24"/>
                <w:szCs w:val="24"/>
                <w:lang w:eastAsia="ru-RU"/>
              </w:rPr>
              <w:t>, СПК, отдел по экономике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05141" w:rsidRPr="00505141" w:rsidTr="00B73C92">
        <w:trPr>
          <w:trHeight w:val="134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noProof/>
                <w:sz w:val="24"/>
                <w:lang w:eastAsia="ru-RU"/>
              </w:rPr>
              <w:t>В</w:t>
            </w:r>
            <w:r w:rsidRPr="00505141">
              <w:rPr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505141" w:rsidRPr="00505141" w:rsidTr="00B73C92">
        <w:trPr>
          <w:trHeight w:val="134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федеральный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134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краевой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бюджет</w:t>
            </w:r>
          </w:p>
        </w:tc>
      </w:tr>
      <w:tr w:rsidR="00505141" w:rsidRPr="00505141" w:rsidTr="00B73C92">
        <w:trPr>
          <w:trHeight w:val="134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05141" w:rsidRPr="00505141" w:rsidTr="00B73C92">
        <w:trPr>
          <w:trHeight w:val="134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center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внебюджетные</w:t>
            </w:r>
          </w:p>
          <w:p w:rsidR="00505141" w:rsidRPr="00505141" w:rsidRDefault="00505141" w:rsidP="00505141">
            <w:pPr>
              <w:jc w:val="both"/>
              <w:rPr>
                <w:sz w:val="24"/>
                <w:szCs w:val="24"/>
                <w:lang w:eastAsia="ru-RU"/>
              </w:rPr>
            </w:pPr>
            <w:r w:rsidRPr="00505141">
              <w:rPr>
                <w:sz w:val="24"/>
                <w:szCs w:val="24"/>
                <w:lang w:eastAsia="ru-RU"/>
              </w:rPr>
              <w:t>источники</w:t>
            </w:r>
          </w:p>
        </w:tc>
      </w:tr>
    </w:tbl>
    <w:p w:rsidR="00242B7F" w:rsidRPr="00242B7F" w:rsidRDefault="00242B7F" w:rsidP="00242B7F">
      <w:pPr>
        <w:jc w:val="both"/>
        <w:rPr>
          <w:sz w:val="26"/>
          <w:szCs w:val="26"/>
          <w:lang w:eastAsia="ru-RU"/>
        </w:rPr>
      </w:pPr>
    </w:p>
    <w:p w:rsidR="00242B7F" w:rsidRPr="00242B7F" w:rsidRDefault="00242B7F" w:rsidP="00242B7F">
      <w:pPr>
        <w:jc w:val="both"/>
        <w:rPr>
          <w:sz w:val="26"/>
          <w:szCs w:val="26"/>
          <w:lang w:eastAsia="ru-RU"/>
        </w:rPr>
      </w:pPr>
    </w:p>
    <w:p w:rsidR="00242B7F" w:rsidRPr="00242B7F" w:rsidRDefault="00242B7F" w:rsidP="00242B7F">
      <w:pPr>
        <w:jc w:val="both"/>
        <w:rPr>
          <w:sz w:val="26"/>
          <w:szCs w:val="26"/>
          <w:lang w:eastAsia="ru-RU"/>
        </w:rPr>
      </w:pPr>
    </w:p>
    <w:p w:rsidR="00F360B6" w:rsidRPr="00FD309E" w:rsidRDefault="00F360B6" w:rsidP="00F360B6">
      <w:pPr>
        <w:widowControl w:val="0"/>
        <w:jc w:val="center"/>
        <w:rPr>
          <w:sz w:val="22"/>
          <w:szCs w:val="28"/>
        </w:rPr>
      </w:pPr>
    </w:p>
    <w:sectPr w:rsidR="00F360B6" w:rsidRPr="00FD309E" w:rsidSect="00F360B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DEA" w:rsidRDefault="00C40DEA" w:rsidP="006B184F">
      <w:r>
        <w:separator/>
      </w:r>
    </w:p>
  </w:endnote>
  <w:endnote w:type="continuationSeparator" w:id="0">
    <w:p w:rsidR="00C40DEA" w:rsidRDefault="00C40DEA" w:rsidP="006B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charset w:val="00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DEA" w:rsidRDefault="00C40DEA" w:rsidP="006B184F">
      <w:r>
        <w:separator/>
      </w:r>
    </w:p>
  </w:footnote>
  <w:footnote w:type="continuationSeparator" w:id="0">
    <w:p w:rsidR="00C40DEA" w:rsidRDefault="00C40DEA" w:rsidP="006B1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F5E1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00" w:hanging="1200"/>
      </w:pPr>
      <w:rPr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09" w:hanging="1200"/>
      </w:pPr>
      <w:rPr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18" w:hanging="1200"/>
      </w:pPr>
      <w:rPr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27" w:hanging="1200"/>
      </w:pPr>
      <w:rPr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36" w:hanging="1200"/>
      </w:pPr>
      <w:rPr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bCs/>
        <w:sz w:val="28"/>
        <w:szCs w:val="28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912EC6"/>
    <w:multiLevelType w:val="hybridMultilevel"/>
    <w:tmpl w:val="24AC2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68D7E33"/>
    <w:multiLevelType w:val="hybridMultilevel"/>
    <w:tmpl w:val="F45AB880"/>
    <w:lvl w:ilvl="0" w:tplc="658AD5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3251B44"/>
    <w:multiLevelType w:val="hybridMultilevel"/>
    <w:tmpl w:val="D296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8715E"/>
    <w:multiLevelType w:val="hybridMultilevel"/>
    <w:tmpl w:val="75885EE4"/>
    <w:lvl w:ilvl="0" w:tplc="1C960A2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8A0846"/>
    <w:multiLevelType w:val="hybridMultilevel"/>
    <w:tmpl w:val="A8985E20"/>
    <w:lvl w:ilvl="0" w:tplc="48347534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5719B"/>
    <w:multiLevelType w:val="hybridMultilevel"/>
    <w:tmpl w:val="21005E56"/>
    <w:lvl w:ilvl="0" w:tplc="041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4" w15:restartNumberingAfterBreak="0">
    <w:nsid w:val="36B44700"/>
    <w:multiLevelType w:val="hybridMultilevel"/>
    <w:tmpl w:val="D296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26202"/>
    <w:multiLevelType w:val="hybridMultilevel"/>
    <w:tmpl w:val="4922F3C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0EB2F6A"/>
    <w:multiLevelType w:val="hybridMultilevel"/>
    <w:tmpl w:val="4F4EEFA6"/>
    <w:lvl w:ilvl="0" w:tplc="7090D70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215903"/>
    <w:multiLevelType w:val="hybridMultilevel"/>
    <w:tmpl w:val="A19ED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7200F9"/>
    <w:multiLevelType w:val="hybridMultilevel"/>
    <w:tmpl w:val="31864FD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4E0838"/>
    <w:multiLevelType w:val="multilevel"/>
    <w:tmpl w:val="78864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4D3B22BC"/>
    <w:multiLevelType w:val="hybridMultilevel"/>
    <w:tmpl w:val="47C83DAE"/>
    <w:lvl w:ilvl="0" w:tplc="FD46350A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0C43923"/>
    <w:multiLevelType w:val="multilevel"/>
    <w:tmpl w:val="78864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525675FD"/>
    <w:multiLevelType w:val="hybridMultilevel"/>
    <w:tmpl w:val="91F00E52"/>
    <w:lvl w:ilvl="0" w:tplc="3CC4B0AA">
      <w:start w:val="65535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60A00E8"/>
    <w:multiLevelType w:val="multilevel"/>
    <w:tmpl w:val="EADEDA72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59462992"/>
    <w:multiLevelType w:val="hybridMultilevel"/>
    <w:tmpl w:val="5FC09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A0B2E"/>
    <w:multiLevelType w:val="hybridMultilevel"/>
    <w:tmpl w:val="71125412"/>
    <w:lvl w:ilvl="0" w:tplc="407A14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BFD4FA5"/>
    <w:multiLevelType w:val="multilevel"/>
    <w:tmpl w:val="27F416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626874FE"/>
    <w:multiLevelType w:val="hybridMultilevel"/>
    <w:tmpl w:val="7BC6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E03B4E"/>
    <w:multiLevelType w:val="hybridMultilevel"/>
    <w:tmpl w:val="CEB2F7E6"/>
    <w:lvl w:ilvl="0" w:tplc="3CC4B0AA">
      <w:start w:val="65535"/>
      <w:numFmt w:val="bullet"/>
      <w:lvlText w:val="­"/>
      <w:lvlJc w:val="left"/>
      <w:pPr>
        <w:ind w:left="86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9" w15:restartNumberingAfterBreak="0">
    <w:nsid w:val="6CC51D01"/>
    <w:multiLevelType w:val="multilevel"/>
    <w:tmpl w:val="F6E4286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0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0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0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30" w15:restartNumberingAfterBreak="0">
    <w:nsid w:val="72254101"/>
    <w:multiLevelType w:val="hybridMultilevel"/>
    <w:tmpl w:val="6846BD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2D7FDB"/>
    <w:multiLevelType w:val="multilevel"/>
    <w:tmpl w:val="6ED8ADDC"/>
    <w:lvl w:ilvl="0">
      <w:start w:val="13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9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6"/>
  </w:num>
  <w:num w:numId="10">
    <w:abstractNumId w:val="21"/>
  </w:num>
  <w:num w:numId="11">
    <w:abstractNumId w:val="19"/>
  </w:num>
  <w:num w:numId="12">
    <w:abstractNumId w:val="24"/>
  </w:num>
  <w:num w:numId="13">
    <w:abstractNumId w:val="12"/>
  </w:num>
  <w:num w:numId="14">
    <w:abstractNumId w:val="11"/>
  </w:num>
  <w:num w:numId="15">
    <w:abstractNumId w:val="10"/>
  </w:num>
  <w:num w:numId="16">
    <w:abstractNumId w:val="14"/>
  </w:num>
  <w:num w:numId="17">
    <w:abstractNumId w:val="20"/>
  </w:num>
  <w:num w:numId="18">
    <w:abstractNumId w:val="13"/>
  </w:num>
  <w:num w:numId="19">
    <w:abstractNumId w:val="0"/>
  </w:num>
  <w:num w:numId="20">
    <w:abstractNumId w:val="27"/>
  </w:num>
  <w:num w:numId="21">
    <w:abstractNumId w:val="8"/>
  </w:num>
  <w:num w:numId="22">
    <w:abstractNumId w:val="30"/>
  </w:num>
  <w:num w:numId="23">
    <w:abstractNumId w:val="25"/>
  </w:num>
  <w:num w:numId="24">
    <w:abstractNumId w:val="15"/>
  </w:num>
  <w:num w:numId="25">
    <w:abstractNumId w:val="28"/>
  </w:num>
  <w:num w:numId="26">
    <w:abstractNumId w:val="17"/>
  </w:num>
  <w:num w:numId="27">
    <w:abstractNumId w:val="22"/>
  </w:num>
  <w:num w:numId="28">
    <w:abstractNumId w:val="23"/>
  </w:num>
  <w:num w:numId="29">
    <w:abstractNumId w:val="9"/>
  </w:num>
  <w:num w:numId="30">
    <w:abstractNumId w:val="31"/>
  </w:num>
  <w:num w:numId="31">
    <w:abstractNumId w:val="18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2F"/>
    <w:rsid w:val="0000496E"/>
    <w:rsid w:val="00034414"/>
    <w:rsid w:val="00047BBB"/>
    <w:rsid w:val="000C3C99"/>
    <w:rsid w:val="001430C0"/>
    <w:rsid w:val="001C74DD"/>
    <w:rsid w:val="001F4CC6"/>
    <w:rsid w:val="0021762F"/>
    <w:rsid w:val="00217A10"/>
    <w:rsid w:val="00242B7F"/>
    <w:rsid w:val="0026012F"/>
    <w:rsid w:val="00280931"/>
    <w:rsid w:val="002C375B"/>
    <w:rsid w:val="002D755E"/>
    <w:rsid w:val="0035715E"/>
    <w:rsid w:val="003C3E04"/>
    <w:rsid w:val="003D450D"/>
    <w:rsid w:val="003E3D2E"/>
    <w:rsid w:val="00412267"/>
    <w:rsid w:val="00446514"/>
    <w:rsid w:val="00447351"/>
    <w:rsid w:val="00487F0C"/>
    <w:rsid w:val="00494E06"/>
    <w:rsid w:val="004C69D9"/>
    <w:rsid w:val="004F4040"/>
    <w:rsid w:val="00505141"/>
    <w:rsid w:val="00506701"/>
    <w:rsid w:val="005118CF"/>
    <w:rsid w:val="00524AEB"/>
    <w:rsid w:val="00533929"/>
    <w:rsid w:val="005D4C66"/>
    <w:rsid w:val="006327FA"/>
    <w:rsid w:val="00633739"/>
    <w:rsid w:val="00641B5B"/>
    <w:rsid w:val="006576B5"/>
    <w:rsid w:val="006B184F"/>
    <w:rsid w:val="00710590"/>
    <w:rsid w:val="007A1A29"/>
    <w:rsid w:val="008D45B5"/>
    <w:rsid w:val="008E03C8"/>
    <w:rsid w:val="009C09F1"/>
    <w:rsid w:val="009F48CF"/>
    <w:rsid w:val="00A364D3"/>
    <w:rsid w:val="00B60CD4"/>
    <w:rsid w:val="00C40DEA"/>
    <w:rsid w:val="00CA3D74"/>
    <w:rsid w:val="00D35AC1"/>
    <w:rsid w:val="00D73A2C"/>
    <w:rsid w:val="00D80D5A"/>
    <w:rsid w:val="00DC2E1F"/>
    <w:rsid w:val="00E11257"/>
    <w:rsid w:val="00E8150F"/>
    <w:rsid w:val="00ED435D"/>
    <w:rsid w:val="00F360B6"/>
    <w:rsid w:val="00F6275C"/>
    <w:rsid w:val="00F7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B75D8"/>
  <w15:docId w15:val="{CBEFFE67-CB23-413A-BCD8-8FF89413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1762F"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1762F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1762F"/>
    <w:pPr>
      <w:keepNext/>
      <w:numPr>
        <w:ilvl w:val="2"/>
        <w:numId w:val="1"/>
      </w:numPr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21762F"/>
    <w:pPr>
      <w:keepNext/>
      <w:numPr>
        <w:ilvl w:val="3"/>
        <w:numId w:val="1"/>
      </w:numPr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1762F"/>
    <w:pPr>
      <w:keepNext/>
      <w:numPr>
        <w:ilvl w:val="4"/>
        <w:numId w:val="1"/>
      </w:numPr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21762F"/>
    <w:pPr>
      <w:keepNext/>
      <w:numPr>
        <w:ilvl w:val="5"/>
        <w:numId w:val="1"/>
      </w:numPr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21762F"/>
    <w:pPr>
      <w:keepNext/>
      <w:numPr>
        <w:ilvl w:val="6"/>
        <w:numId w:val="1"/>
      </w:numPr>
      <w:spacing w:after="120"/>
      <w:jc w:val="center"/>
      <w:outlineLvl w:val="6"/>
    </w:pPr>
    <w:rPr>
      <w:rFonts w:ascii="Arial" w:hAnsi="Arial" w:cs="Arial"/>
      <w:b/>
      <w:sz w:val="24"/>
    </w:rPr>
  </w:style>
  <w:style w:type="paragraph" w:styleId="8">
    <w:name w:val="heading 8"/>
    <w:basedOn w:val="a"/>
    <w:next w:val="a"/>
    <w:link w:val="80"/>
    <w:qFormat/>
    <w:rsid w:val="0021762F"/>
    <w:pPr>
      <w:keepNext/>
      <w:numPr>
        <w:ilvl w:val="7"/>
        <w:numId w:val="1"/>
      </w:numPr>
      <w:spacing w:before="240" w:line="240" w:lineRule="exact"/>
      <w:ind w:left="0"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qFormat/>
    <w:rsid w:val="0021762F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62F"/>
    <w:rPr>
      <w:rFonts w:ascii="Cambria" w:eastAsia="Times New Roman" w:hAnsi="Cambria" w:cs="Cambria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21762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1762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21762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21762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21762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21762F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21762F"/>
    <w:rPr>
      <w:rFonts w:ascii="Times New Roman" w:eastAsia="Times New Roman" w:hAnsi="Times New Roman" w:cs="Times New Roman"/>
      <w:smallCaps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21762F"/>
    <w:rPr>
      <w:rFonts w:ascii="Cambria" w:eastAsia="Times New Roman" w:hAnsi="Cambria" w:cs="Times New Roman"/>
      <w:lang w:eastAsia="ar-SA"/>
    </w:rPr>
  </w:style>
  <w:style w:type="paragraph" w:styleId="31">
    <w:name w:val="Body Text Indent 3"/>
    <w:basedOn w:val="a"/>
    <w:link w:val="310"/>
    <w:uiPriority w:val="99"/>
    <w:unhideWhenUsed/>
    <w:rsid w:val="0021762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uiPriority w:val="99"/>
    <w:rsid w:val="0021762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rsid w:val="0021762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header"/>
    <w:basedOn w:val="a"/>
    <w:link w:val="a4"/>
    <w:unhideWhenUsed/>
    <w:rsid w:val="006B18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B18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nhideWhenUsed/>
    <w:rsid w:val="006B18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B18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nhideWhenUsed/>
    <w:rsid w:val="009F48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F48C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F360B6"/>
  </w:style>
  <w:style w:type="character" w:customStyle="1" w:styleId="WW8Num1z1">
    <w:name w:val="WW8Num1z1"/>
    <w:rsid w:val="00F360B6"/>
  </w:style>
  <w:style w:type="character" w:customStyle="1" w:styleId="WW8Num1z2">
    <w:name w:val="WW8Num1z2"/>
    <w:rsid w:val="00F360B6"/>
  </w:style>
  <w:style w:type="character" w:customStyle="1" w:styleId="WW8Num1z3">
    <w:name w:val="WW8Num1z3"/>
    <w:rsid w:val="00F360B6"/>
  </w:style>
  <w:style w:type="character" w:customStyle="1" w:styleId="WW8Num1z4">
    <w:name w:val="WW8Num1z4"/>
    <w:rsid w:val="00F360B6"/>
  </w:style>
  <w:style w:type="character" w:customStyle="1" w:styleId="WW8Num1z5">
    <w:name w:val="WW8Num1z5"/>
    <w:rsid w:val="00F360B6"/>
  </w:style>
  <w:style w:type="character" w:customStyle="1" w:styleId="WW8Num1z6">
    <w:name w:val="WW8Num1z6"/>
    <w:rsid w:val="00F360B6"/>
  </w:style>
  <w:style w:type="character" w:customStyle="1" w:styleId="WW8Num1z7">
    <w:name w:val="WW8Num1z7"/>
    <w:rsid w:val="00F360B6"/>
  </w:style>
  <w:style w:type="character" w:customStyle="1" w:styleId="WW8Num1z8">
    <w:name w:val="WW8Num1z8"/>
    <w:rsid w:val="00F360B6"/>
  </w:style>
  <w:style w:type="character" w:customStyle="1" w:styleId="WW8Num2z0">
    <w:name w:val="WW8Num2z0"/>
    <w:rsid w:val="00F360B6"/>
    <w:rPr>
      <w:bCs/>
      <w:sz w:val="28"/>
      <w:szCs w:val="28"/>
    </w:rPr>
  </w:style>
  <w:style w:type="character" w:customStyle="1" w:styleId="WW8Num2z1">
    <w:name w:val="WW8Num2z1"/>
    <w:rsid w:val="00F360B6"/>
  </w:style>
  <w:style w:type="character" w:customStyle="1" w:styleId="WW8Num2z2">
    <w:name w:val="WW8Num2z2"/>
    <w:rsid w:val="00F360B6"/>
  </w:style>
  <w:style w:type="character" w:customStyle="1" w:styleId="WW8Num2z3">
    <w:name w:val="WW8Num2z3"/>
    <w:rsid w:val="00F360B6"/>
  </w:style>
  <w:style w:type="character" w:customStyle="1" w:styleId="WW8Num2z4">
    <w:name w:val="WW8Num2z4"/>
    <w:rsid w:val="00F360B6"/>
  </w:style>
  <w:style w:type="character" w:customStyle="1" w:styleId="WW8Num2z5">
    <w:name w:val="WW8Num2z5"/>
    <w:rsid w:val="00F360B6"/>
  </w:style>
  <w:style w:type="character" w:customStyle="1" w:styleId="WW8Num2z6">
    <w:name w:val="WW8Num2z6"/>
    <w:rsid w:val="00F360B6"/>
  </w:style>
  <w:style w:type="character" w:customStyle="1" w:styleId="WW8Num2z7">
    <w:name w:val="WW8Num2z7"/>
    <w:rsid w:val="00F360B6"/>
  </w:style>
  <w:style w:type="character" w:customStyle="1" w:styleId="WW8Num2z8">
    <w:name w:val="WW8Num2z8"/>
    <w:rsid w:val="00F360B6"/>
  </w:style>
  <w:style w:type="character" w:customStyle="1" w:styleId="WW8Num3z0">
    <w:name w:val="WW8Num3z0"/>
    <w:rsid w:val="00F360B6"/>
    <w:rPr>
      <w:rFonts w:hint="default"/>
    </w:rPr>
  </w:style>
  <w:style w:type="character" w:customStyle="1" w:styleId="WW8Num3z1">
    <w:name w:val="WW8Num3z1"/>
    <w:rsid w:val="00F360B6"/>
  </w:style>
  <w:style w:type="character" w:customStyle="1" w:styleId="WW8Num3z2">
    <w:name w:val="WW8Num3z2"/>
    <w:rsid w:val="00F360B6"/>
  </w:style>
  <w:style w:type="character" w:customStyle="1" w:styleId="WW8Num3z3">
    <w:name w:val="WW8Num3z3"/>
    <w:rsid w:val="00F360B6"/>
  </w:style>
  <w:style w:type="character" w:customStyle="1" w:styleId="WW8Num3z4">
    <w:name w:val="WW8Num3z4"/>
    <w:rsid w:val="00F360B6"/>
  </w:style>
  <w:style w:type="character" w:customStyle="1" w:styleId="WW8Num3z5">
    <w:name w:val="WW8Num3z5"/>
    <w:rsid w:val="00F360B6"/>
  </w:style>
  <w:style w:type="character" w:customStyle="1" w:styleId="WW8Num3z6">
    <w:name w:val="WW8Num3z6"/>
    <w:rsid w:val="00F360B6"/>
  </w:style>
  <w:style w:type="character" w:customStyle="1" w:styleId="WW8Num3z7">
    <w:name w:val="WW8Num3z7"/>
    <w:rsid w:val="00F360B6"/>
  </w:style>
  <w:style w:type="character" w:customStyle="1" w:styleId="WW8Num3z8">
    <w:name w:val="WW8Num3z8"/>
    <w:rsid w:val="00F360B6"/>
  </w:style>
  <w:style w:type="character" w:customStyle="1" w:styleId="WW8Num4z0">
    <w:name w:val="WW8Num4z0"/>
    <w:rsid w:val="00F360B6"/>
    <w:rPr>
      <w:rFonts w:hint="default"/>
    </w:rPr>
  </w:style>
  <w:style w:type="character" w:customStyle="1" w:styleId="WW8Num4z1">
    <w:name w:val="WW8Num4z1"/>
    <w:rsid w:val="00F360B6"/>
  </w:style>
  <w:style w:type="character" w:customStyle="1" w:styleId="WW8Num4z2">
    <w:name w:val="WW8Num4z2"/>
    <w:rsid w:val="00F360B6"/>
  </w:style>
  <w:style w:type="character" w:customStyle="1" w:styleId="WW8Num4z3">
    <w:name w:val="WW8Num4z3"/>
    <w:rsid w:val="00F360B6"/>
  </w:style>
  <w:style w:type="character" w:customStyle="1" w:styleId="WW8Num4z4">
    <w:name w:val="WW8Num4z4"/>
    <w:rsid w:val="00F360B6"/>
  </w:style>
  <w:style w:type="character" w:customStyle="1" w:styleId="WW8Num4z5">
    <w:name w:val="WW8Num4z5"/>
    <w:rsid w:val="00F360B6"/>
  </w:style>
  <w:style w:type="character" w:customStyle="1" w:styleId="WW8Num4z6">
    <w:name w:val="WW8Num4z6"/>
    <w:rsid w:val="00F360B6"/>
  </w:style>
  <w:style w:type="character" w:customStyle="1" w:styleId="WW8Num4z7">
    <w:name w:val="WW8Num4z7"/>
    <w:rsid w:val="00F360B6"/>
  </w:style>
  <w:style w:type="character" w:customStyle="1" w:styleId="WW8Num4z8">
    <w:name w:val="WW8Num4z8"/>
    <w:rsid w:val="00F360B6"/>
  </w:style>
  <w:style w:type="character" w:customStyle="1" w:styleId="WW8Num5z0">
    <w:name w:val="WW8Num5z0"/>
    <w:rsid w:val="00F360B6"/>
    <w:rPr>
      <w:rFonts w:hint="default"/>
    </w:rPr>
  </w:style>
  <w:style w:type="character" w:customStyle="1" w:styleId="WW8Num5z1">
    <w:name w:val="WW8Num5z1"/>
    <w:rsid w:val="00F360B6"/>
  </w:style>
  <w:style w:type="character" w:customStyle="1" w:styleId="WW8Num5z2">
    <w:name w:val="WW8Num5z2"/>
    <w:rsid w:val="00F360B6"/>
  </w:style>
  <w:style w:type="character" w:customStyle="1" w:styleId="WW8Num5z3">
    <w:name w:val="WW8Num5z3"/>
    <w:rsid w:val="00F360B6"/>
  </w:style>
  <w:style w:type="character" w:customStyle="1" w:styleId="WW8Num5z4">
    <w:name w:val="WW8Num5z4"/>
    <w:rsid w:val="00F360B6"/>
  </w:style>
  <w:style w:type="character" w:customStyle="1" w:styleId="WW8Num5z5">
    <w:name w:val="WW8Num5z5"/>
    <w:rsid w:val="00F360B6"/>
  </w:style>
  <w:style w:type="character" w:customStyle="1" w:styleId="WW8Num5z6">
    <w:name w:val="WW8Num5z6"/>
    <w:rsid w:val="00F360B6"/>
  </w:style>
  <w:style w:type="character" w:customStyle="1" w:styleId="WW8Num5z7">
    <w:name w:val="WW8Num5z7"/>
    <w:rsid w:val="00F360B6"/>
  </w:style>
  <w:style w:type="character" w:customStyle="1" w:styleId="WW8Num5z8">
    <w:name w:val="WW8Num5z8"/>
    <w:rsid w:val="00F360B6"/>
  </w:style>
  <w:style w:type="character" w:customStyle="1" w:styleId="WW8Num6z0">
    <w:name w:val="WW8Num6z0"/>
    <w:rsid w:val="00F360B6"/>
    <w:rPr>
      <w:rFonts w:ascii="Times New Roman" w:eastAsia="Lucida Sans Unicode" w:hAnsi="Times New Roman" w:cs="Times New Roman" w:hint="default"/>
    </w:rPr>
  </w:style>
  <w:style w:type="character" w:customStyle="1" w:styleId="WW8Num6z1">
    <w:name w:val="WW8Num6z1"/>
    <w:rsid w:val="00F360B6"/>
    <w:rPr>
      <w:rFonts w:ascii="Courier New" w:hAnsi="Courier New" w:cs="Courier New" w:hint="default"/>
    </w:rPr>
  </w:style>
  <w:style w:type="character" w:customStyle="1" w:styleId="WW8Num6z2">
    <w:name w:val="WW8Num6z2"/>
    <w:rsid w:val="00F360B6"/>
    <w:rPr>
      <w:rFonts w:ascii="Wingdings" w:hAnsi="Wingdings" w:cs="Wingdings" w:hint="default"/>
    </w:rPr>
  </w:style>
  <w:style w:type="character" w:customStyle="1" w:styleId="WW8Num6z3">
    <w:name w:val="WW8Num6z3"/>
    <w:rsid w:val="00F360B6"/>
    <w:rPr>
      <w:rFonts w:ascii="Symbol" w:hAnsi="Symbol" w:cs="Symbol" w:hint="default"/>
    </w:rPr>
  </w:style>
  <w:style w:type="character" w:customStyle="1" w:styleId="WW8Num7z0">
    <w:name w:val="WW8Num7z0"/>
    <w:rsid w:val="00F360B6"/>
    <w:rPr>
      <w:rFonts w:hint="default"/>
    </w:rPr>
  </w:style>
  <w:style w:type="character" w:customStyle="1" w:styleId="WW8Num7z1">
    <w:name w:val="WW8Num7z1"/>
    <w:rsid w:val="00F360B6"/>
  </w:style>
  <w:style w:type="character" w:customStyle="1" w:styleId="WW8Num7z2">
    <w:name w:val="WW8Num7z2"/>
    <w:rsid w:val="00F360B6"/>
  </w:style>
  <w:style w:type="character" w:customStyle="1" w:styleId="WW8Num7z3">
    <w:name w:val="WW8Num7z3"/>
    <w:rsid w:val="00F360B6"/>
  </w:style>
  <w:style w:type="character" w:customStyle="1" w:styleId="WW8Num7z4">
    <w:name w:val="WW8Num7z4"/>
    <w:rsid w:val="00F360B6"/>
  </w:style>
  <w:style w:type="character" w:customStyle="1" w:styleId="WW8Num7z5">
    <w:name w:val="WW8Num7z5"/>
    <w:rsid w:val="00F360B6"/>
  </w:style>
  <w:style w:type="character" w:customStyle="1" w:styleId="WW8Num7z6">
    <w:name w:val="WW8Num7z6"/>
    <w:rsid w:val="00F360B6"/>
  </w:style>
  <w:style w:type="character" w:customStyle="1" w:styleId="WW8Num7z7">
    <w:name w:val="WW8Num7z7"/>
    <w:rsid w:val="00F360B6"/>
  </w:style>
  <w:style w:type="character" w:customStyle="1" w:styleId="WW8Num7z8">
    <w:name w:val="WW8Num7z8"/>
    <w:rsid w:val="00F360B6"/>
  </w:style>
  <w:style w:type="character" w:customStyle="1" w:styleId="WW8Num8z0">
    <w:name w:val="WW8Num8z0"/>
    <w:rsid w:val="00F360B6"/>
    <w:rPr>
      <w:rFonts w:hint="default"/>
    </w:rPr>
  </w:style>
  <w:style w:type="character" w:customStyle="1" w:styleId="WW8Num9z0">
    <w:name w:val="WW8Num9z0"/>
    <w:rsid w:val="00F360B6"/>
    <w:rPr>
      <w:rFonts w:hint="default"/>
    </w:rPr>
  </w:style>
  <w:style w:type="character" w:customStyle="1" w:styleId="WW8Num10z0">
    <w:name w:val="WW8Num10z0"/>
    <w:rsid w:val="00F360B6"/>
    <w:rPr>
      <w:rFonts w:hint="default"/>
    </w:rPr>
  </w:style>
  <w:style w:type="character" w:customStyle="1" w:styleId="WW8Num10z1">
    <w:name w:val="WW8Num10z1"/>
    <w:rsid w:val="00F360B6"/>
  </w:style>
  <w:style w:type="character" w:customStyle="1" w:styleId="WW8Num10z2">
    <w:name w:val="WW8Num10z2"/>
    <w:rsid w:val="00F360B6"/>
  </w:style>
  <w:style w:type="character" w:customStyle="1" w:styleId="WW8Num10z3">
    <w:name w:val="WW8Num10z3"/>
    <w:rsid w:val="00F360B6"/>
  </w:style>
  <w:style w:type="character" w:customStyle="1" w:styleId="WW8Num10z4">
    <w:name w:val="WW8Num10z4"/>
    <w:rsid w:val="00F360B6"/>
  </w:style>
  <w:style w:type="character" w:customStyle="1" w:styleId="WW8Num10z5">
    <w:name w:val="WW8Num10z5"/>
    <w:rsid w:val="00F360B6"/>
  </w:style>
  <w:style w:type="character" w:customStyle="1" w:styleId="WW8Num10z6">
    <w:name w:val="WW8Num10z6"/>
    <w:rsid w:val="00F360B6"/>
  </w:style>
  <w:style w:type="character" w:customStyle="1" w:styleId="WW8Num10z7">
    <w:name w:val="WW8Num10z7"/>
    <w:rsid w:val="00F360B6"/>
  </w:style>
  <w:style w:type="character" w:customStyle="1" w:styleId="WW8Num10z8">
    <w:name w:val="WW8Num10z8"/>
    <w:rsid w:val="00F360B6"/>
  </w:style>
  <w:style w:type="character" w:customStyle="1" w:styleId="WW8Num11z0">
    <w:name w:val="WW8Num11z0"/>
    <w:rsid w:val="00F360B6"/>
    <w:rPr>
      <w:rFonts w:ascii="Times New Roman" w:eastAsia="Lucida Sans Unicode" w:hAnsi="Times New Roman" w:cs="Times New Roman" w:hint="default"/>
    </w:rPr>
  </w:style>
  <w:style w:type="character" w:customStyle="1" w:styleId="WW8Num11z1">
    <w:name w:val="WW8Num11z1"/>
    <w:rsid w:val="00F360B6"/>
    <w:rPr>
      <w:rFonts w:ascii="Courier New" w:hAnsi="Courier New" w:cs="Courier New" w:hint="default"/>
    </w:rPr>
  </w:style>
  <w:style w:type="character" w:customStyle="1" w:styleId="WW8Num11z2">
    <w:name w:val="WW8Num11z2"/>
    <w:rsid w:val="00F360B6"/>
    <w:rPr>
      <w:rFonts w:ascii="Wingdings" w:hAnsi="Wingdings" w:cs="Wingdings" w:hint="default"/>
    </w:rPr>
  </w:style>
  <w:style w:type="character" w:customStyle="1" w:styleId="WW8Num11z3">
    <w:name w:val="WW8Num11z3"/>
    <w:rsid w:val="00F360B6"/>
    <w:rPr>
      <w:rFonts w:ascii="Symbol" w:hAnsi="Symbol" w:cs="Symbol" w:hint="default"/>
    </w:rPr>
  </w:style>
  <w:style w:type="character" w:customStyle="1" w:styleId="WW8Num12z0">
    <w:name w:val="WW8Num12z0"/>
    <w:rsid w:val="00F360B6"/>
    <w:rPr>
      <w:rFonts w:ascii="Arial" w:hAnsi="Arial" w:cs="Arial" w:hint="default"/>
    </w:rPr>
  </w:style>
  <w:style w:type="character" w:customStyle="1" w:styleId="WW8Num12z1">
    <w:name w:val="WW8Num12z1"/>
    <w:rsid w:val="00F360B6"/>
    <w:rPr>
      <w:rFonts w:ascii="Courier New" w:hAnsi="Courier New" w:cs="Courier New" w:hint="default"/>
    </w:rPr>
  </w:style>
  <w:style w:type="character" w:customStyle="1" w:styleId="WW8Num12z2">
    <w:name w:val="WW8Num12z2"/>
    <w:rsid w:val="00F360B6"/>
    <w:rPr>
      <w:rFonts w:ascii="Wingdings" w:hAnsi="Wingdings" w:cs="Wingdings" w:hint="default"/>
    </w:rPr>
  </w:style>
  <w:style w:type="character" w:customStyle="1" w:styleId="WW8Num12z3">
    <w:name w:val="WW8Num12z3"/>
    <w:rsid w:val="00F360B6"/>
    <w:rPr>
      <w:rFonts w:ascii="Symbol" w:hAnsi="Symbol" w:cs="Symbol" w:hint="default"/>
    </w:rPr>
  </w:style>
  <w:style w:type="character" w:customStyle="1" w:styleId="WW8Num13z0">
    <w:name w:val="WW8Num13z0"/>
    <w:rsid w:val="00F360B6"/>
    <w:rPr>
      <w:rFonts w:ascii="Times New Roman" w:eastAsia="Bookman Old Style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3z1">
    <w:name w:val="WW8Num13z1"/>
    <w:rsid w:val="00F360B6"/>
    <w:rPr>
      <w:rFonts w:ascii="Times New Roman" w:eastAsia="Bookman Old Style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13z3">
    <w:name w:val="WW8Num13z3"/>
    <w:rsid w:val="00F360B6"/>
  </w:style>
  <w:style w:type="character" w:customStyle="1" w:styleId="WW8Num13z4">
    <w:name w:val="WW8Num13z4"/>
    <w:rsid w:val="00F360B6"/>
  </w:style>
  <w:style w:type="character" w:customStyle="1" w:styleId="WW8Num13z5">
    <w:name w:val="WW8Num13z5"/>
    <w:rsid w:val="00F360B6"/>
  </w:style>
  <w:style w:type="character" w:customStyle="1" w:styleId="WW8Num13z6">
    <w:name w:val="WW8Num13z6"/>
    <w:rsid w:val="00F360B6"/>
  </w:style>
  <w:style w:type="character" w:customStyle="1" w:styleId="WW8Num13z7">
    <w:name w:val="WW8Num13z7"/>
    <w:rsid w:val="00F360B6"/>
  </w:style>
  <w:style w:type="character" w:customStyle="1" w:styleId="WW8Num13z8">
    <w:name w:val="WW8Num13z8"/>
    <w:rsid w:val="00F360B6"/>
  </w:style>
  <w:style w:type="character" w:customStyle="1" w:styleId="WW8Num14z0">
    <w:name w:val="WW8Num14z0"/>
    <w:rsid w:val="00F360B6"/>
    <w:rPr>
      <w:rFonts w:hint="default"/>
    </w:rPr>
  </w:style>
  <w:style w:type="character" w:customStyle="1" w:styleId="WW8Num14z1">
    <w:name w:val="WW8Num14z1"/>
    <w:rsid w:val="00F360B6"/>
  </w:style>
  <w:style w:type="character" w:customStyle="1" w:styleId="WW8Num14z2">
    <w:name w:val="WW8Num14z2"/>
    <w:rsid w:val="00F360B6"/>
  </w:style>
  <w:style w:type="character" w:customStyle="1" w:styleId="WW8Num14z3">
    <w:name w:val="WW8Num14z3"/>
    <w:rsid w:val="00F360B6"/>
  </w:style>
  <w:style w:type="character" w:customStyle="1" w:styleId="WW8Num14z4">
    <w:name w:val="WW8Num14z4"/>
    <w:rsid w:val="00F360B6"/>
  </w:style>
  <w:style w:type="character" w:customStyle="1" w:styleId="WW8Num14z5">
    <w:name w:val="WW8Num14z5"/>
    <w:rsid w:val="00F360B6"/>
  </w:style>
  <w:style w:type="character" w:customStyle="1" w:styleId="WW8Num14z6">
    <w:name w:val="WW8Num14z6"/>
    <w:rsid w:val="00F360B6"/>
  </w:style>
  <w:style w:type="character" w:customStyle="1" w:styleId="WW8Num14z7">
    <w:name w:val="WW8Num14z7"/>
    <w:rsid w:val="00F360B6"/>
  </w:style>
  <w:style w:type="character" w:customStyle="1" w:styleId="WW8Num14z8">
    <w:name w:val="WW8Num14z8"/>
    <w:rsid w:val="00F360B6"/>
  </w:style>
  <w:style w:type="character" w:customStyle="1" w:styleId="WW8Num15z0">
    <w:name w:val="WW8Num15z0"/>
    <w:rsid w:val="00F360B6"/>
    <w:rPr>
      <w:rFonts w:ascii="Symbol" w:eastAsia="Times New Roman" w:hAnsi="Symbol" w:cs="Times New Roman" w:hint="default"/>
    </w:rPr>
  </w:style>
  <w:style w:type="character" w:customStyle="1" w:styleId="WW8Num15z1">
    <w:name w:val="WW8Num15z1"/>
    <w:rsid w:val="00F360B6"/>
    <w:rPr>
      <w:rFonts w:ascii="Courier New" w:hAnsi="Courier New" w:cs="Courier New" w:hint="default"/>
    </w:rPr>
  </w:style>
  <w:style w:type="character" w:customStyle="1" w:styleId="WW8Num15z2">
    <w:name w:val="WW8Num15z2"/>
    <w:rsid w:val="00F360B6"/>
    <w:rPr>
      <w:rFonts w:ascii="Wingdings" w:hAnsi="Wingdings" w:cs="Wingdings" w:hint="default"/>
    </w:rPr>
  </w:style>
  <w:style w:type="character" w:customStyle="1" w:styleId="WW8Num15z3">
    <w:name w:val="WW8Num15z3"/>
    <w:rsid w:val="00F360B6"/>
    <w:rPr>
      <w:rFonts w:ascii="Symbol" w:hAnsi="Symbol" w:cs="Symbol" w:hint="default"/>
    </w:rPr>
  </w:style>
  <w:style w:type="character" w:customStyle="1" w:styleId="WW8Num16z0">
    <w:name w:val="WW8Num16z0"/>
    <w:rsid w:val="00F360B6"/>
    <w:rPr>
      <w:rFonts w:hint="default"/>
      <w:sz w:val="28"/>
      <w:szCs w:val="28"/>
    </w:rPr>
  </w:style>
  <w:style w:type="character" w:customStyle="1" w:styleId="WW8Num17z0">
    <w:name w:val="WW8Num17z0"/>
    <w:rsid w:val="00F360B6"/>
    <w:rPr>
      <w:rFonts w:hint="default"/>
    </w:rPr>
  </w:style>
  <w:style w:type="character" w:customStyle="1" w:styleId="WW8Num18z0">
    <w:name w:val="WW8Num18z0"/>
    <w:rsid w:val="00F360B6"/>
    <w:rPr>
      <w:rFonts w:hint="default"/>
    </w:rPr>
  </w:style>
  <w:style w:type="character" w:customStyle="1" w:styleId="WW8Num19z0">
    <w:name w:val="WW8Num19z0"/>
    <w:rsid w:val="00F360B6"/>
    <w:rPr>
      <w:rFonts w:hint="default"/>
    </w:rPr>
  </w:style>
  <w:style w:type="character" w:customStyle="1" w:styleId="WW8Num19z1">
    <w:name w:val="WW8Num19z1"/>
    <w:rsid w:val="00F360B6"/>
  </w:style>
  <w:style w:type="character" w:customStyle="1" w:styleId="WW8Num19z2">
    <w:name w:val="WW8Num19z2"/>
    <w:rsid w:val="00F360B6"/>
  </w:style>
  <w:style w:type="character" w:customStyle="1" w:styleId="WW8Num19z3">
    <w:name w:val="WW8Num19z3"/>
    <w:rsid w:val="00F360B6"/>
  </w:style>
  <w:style w:type="character" w:customStyle="1" w:styleId="WW8Num19z4">
    <w:name w:val="WW8Num19z4"/>
    <w:rsid w:val="00F360B6"/>
  </w:style>
  <w:style w:type="character" w:customStyle="1" w:styleId="WW8Num19z5">
    <w:name w:val="WW8Num19z5"/>
    <w:rsid w:val="00F360B6"/>
  </w:style>
  <w:style w:type="character" w:customStyle="1" w:styleId="WW8Num19z6">
    <w:name w:val="WW8Num19z6"/>
    <w:rsid w:val="00F360B6"/>
  </w:style>
  <w:style w:type="character" w:customStyle="1" w:styleId="WW8Num19z7">
    <w:name w:val="WW8Num19z7"/>
    <w:rsid w:val="00F360B6"/>
  </w:style>
  <w:style w:type="character" w:customStyle="1" w:styleId="WW8Num19z8">
    <w:name w:val="WW8Num19z8"/>
    <w:rsid w:val="00F360B6"/>
  </w:style>
  <w:style w:type="character" w:customStyle="1" w:styleId="WW8Num20z0">
    <w:name w:val="WW8Num20z0"/>
    <w:rsid w:val="00F360B6"/>
    <w:rPr>
      <w:rFonts w:hint="default"/>
    </w:rPr>
  </w:style>
  <w:style w:type="character" w:customStyle="1" w:styleId="WW8Num20z1">
    <w:name w:val="WW8Num20z1"/>
    <w:rsid w:val="00F360B6"/>
  </w:style>
  <w:style w:type="character" w:customStyle="1" w:styleId="WW8Num20z2">
    <w:name w:val="WW8Num20z2"/>
    <w:rsid w:val="00F360B6"/>
  </w:style>
  <w:style w:type="character" w:customStyle="1" w:styleId="WW8Num20z3">
    <w:name w:val="WW8Num20z3"/>
    <w:rsid w:val="00F360B6"/>
  </w:style>
  <w:style w:type="character" w:customStyle="1" w:styleId="WW8Num20z4">
    <w:name w:val="WW8Num20z4"/>
    <w:rsid w:val="00F360B6"/>
  </w:style>
  <w:style w:type="character" w:customStyle="1" w:styleId="WW8Num20z5">
    <w:name w:val="WW8Num20z5"/>
    <w:rsid w:val="00F360B6"/>
  </w:style>
  <w:style w:type="character" w:customStyle="1" w:styleId="WW8Num20z6">
    <w:name w:val="WW8Num20z6"/>
    <w:rsid w:val="00F360B6"/>
  </w:style>
  <w:style w:type="character" w:customStyle="1" w:styleId="WW8Num20z7">
    <w:name w:val="WW8Num20z7"/>
    <w:rsid w:val="00F360B6"/>
  </w:style>
  <w:style w:type="character" w:customStyle="1" w:styleId="WW8Num20z8">
    <w:name w:val="WW8Num20z8"/>
    <w:rsid w:val="00F360B6"/>
  </w:style>
  <w:style w:type="character" w:customStyle="1" w:styleId="11">
    <w:name w:val="Основной шрифт абзаца1"/>
    <w:rsid w:val="00F360B6"/>
  </w:style>
  <w:style w:type="character" w:customStyle="1" w:styleId="a9">
    <w:name w:val="Основной текст Знак"/>
    <w:rsid w:val="00F360B6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a">
    <w:name w:val="Цветовое выделение"/>
    <w:rsid w:val="00F360B6"/>
    <w:rPr>
      <w:b/>
      <w:bCs/>
      <w:color w:val="26282F"/>
    </w:rPr>
  </w:style>
  <w:style w:type="character" w:styleId="ab">
    <w:name w:val="Hyperlink"/>
    <w:rsid w:val="00F360B6"/>
    <w:rPr>
      <w:color w:val="0000FF"/>
      <w:u w:val="single"/>
    </w:rPr>
  </w:style>
  <w:style w:type="character" w:styleId="ac">
    <w:name w:val="Strong"/>
    <w:qFormat/>
    <w:rsid w:val="00F360B6"/>
    <w:rPr>
      <w:b/>
      <w:bCs/>
    </w:rPr>
  </w:style>
  <w:style w:type="character" w:customStyle="1" w:styleId="ad">
    <w:name w:val="Текст сноски Знак"/>
    <w:rsid w:val="00F360B6"/>
    <w:rPr>
      <w:rFonts w:ascii="Times New Roman" w:eastAsia="Times New Roman" w:hAnsi="Times New Roman" w:cs="Times New Roman"/>
    </w:rPr>
  </w:style>
  <w:style w:type="character" w:customStyle="1" w:styleId="ae">
    <w:name w:val="Символ сноски"/>
    <w:rsid w:val="00F360B6"/>
    <w:rPr>
      <w:vertAlign w:val="superscript"/>
    </w:rPr>
  </w:style>
  <w:style w:type="character" w:styleId="af">
    <w:name w:val="page number"/>
    <w:rsid w:val="00F360B6"/>
  </w:style>
  <w:style w:type="character" w:customStyle="1" w:styleId="af0">
    <w:name w:val="Основной текст с отступом Знак"/>
    <w:rsid w:val="00F360B6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11"/>
    <w:rsid w:val="00F360B6"/>
  </w:style>
  <w:style w:type="character" w:customStyle="1" w:styleId="u">
    <w:name w:val="u"/>
    <w:basedOn w:val="11"/>
    <w:rsid w:val="00F360B6"/>
  </w:style>
  <w:style w:type="character" w:customStyle="1" w:styleId="21">
    <w:name w:val="Основной текст 2 Знак"/>
    <w:rsid w:val="00F360B6"/>
    <w:rPr>
      <w:rFonts w:ascii="Times New Roman" w:eastAsia="Times New Roman" w:hAnsi="Times New Roman" w:cs="Times New Roman"/>
      <w:sz w:val="28"/>
      <w:lang w:val="en-US"/>
    </w:rPr>
  </w:style>
  <w:style w:type="character" w:customStyle="1" w:styleId="af1">
    <w:name w:val="Схема документа Знак"/>
    <w:rsid w:val="00F360B6"/>
    <w:rPr>
      <w:rFonts w:ascii="Tahoma" w:eastAsia="Times New Roman" w:hAnsi="Tahoma" w:cs="Tahoma"/>
      <w:shd w:val="clear" w:color="auto" w:fill="000080"/>
    </w:rPr>
  </w:style>
  <w:style w:type="character" w:customStyle="1" w:styleId="22">
    <w:name w:val="Основной текст с отступом 2 Знак"/>
    <w:rsid w:val="00F360B6"/>
    <w:rPr>
      <w:rFonts w:ascii="Times New Roman" w:eastAsia="Times New Roman" w:hAnsi="Times New Roman" w:cs="Times New Roman"/>
    </w:rPr>
  </w:style>
  <w:style w:type="character" w:customStyle="1" w:styleId="af2">
    <w:name w:val="Гипертекстовая ссылка"/>
    <w:rsid w:val="00F360B6"/>
    <w:rPr>
      <w:color w:val="008000"/>
    </w:rPr>
  </w:style>
  <w:style w:type="character" w:styleId="af3">
    <w:name w:val="Emphasis"/>
    <w:qFormat/>
    <w:rsid w:val="00F360B6"/>
    <w:rPr>
      <w:i/>
      <w:iCs/>
    </w:rPr>
  </w:style>
  <w:style w:type="character" w:styleId="af4">
    <w:name w:val="FollowedHyperlink"/>
    <w:rsid w:val="00F360B6"/>
    <w:rPr>
      <w:color w:val="800080"/>
      <w:u w:val="single"/>
    </w:rPr>
  </w:style>
  <w:style w:type="character" w:customStyle="1" w:styleId="FontStyle11">
    <w:name w:val="Font Style11"/>
    <w:rsid w:val="00F360B6"/>
    <w:rPr>
      <w:rFonts w:ascii="Times New Roman" w:hAnsi="Times New Roman" w:cs="Times New Roman"/>
      <w:sz w:val="24"/>
      <w:szCs w:val="24"/>
    </w:rPr>
  </w:style>
  <w:style w:type="character" w:customStyle="1" w:styleId="100">
    <w:name w:val="Знак Знак10"/>
    <w:rsid w:val="00F360B6"/>
    <w:rPr>
      <w:rFonts w:eastAsia="Times New Roman" w:cs="Times New Roman"/>
      <w:i/>
      <w:iCs/>
      <w:sz w:val="24"/>
      <w:szCs w:val="24"/>
    </w:rPr>
  </w:style>
  <w:style w:type="character" w:customStyle="1" w:styleId="af5">
    <w:name w:val="Текст концевой сноски Знак"/>
    <w:rsid w:val="00F360B6"/>
    <w:rPr>
      <w:rFonts w:ascii="Times New Roman" w:eastAsia="Times New Roman" w:hAnsi="Times New Roman" w:cs="Times New Roman"/>
    </w:rPr>
  </w:style>
  <w:style w:type="character" w:customStyle="1" w:styleId="af6">
    <w:name w:val="Символы концевой сноски"/>
    <w:rsid w:val="00F360B6"/>
    <w:rPr>
      <w:vertAlign w:val="superscript"/>
    </w:rPr>
  </w:style>
  <w:style w:type="character" w:customStyle="1" w:styleId="12">
    <w:name w:val="Знак примечания1"/>
    <w:rsid w:val="00F360B6"/>
    <w:rPr>
      <w:sz w:val="16"/>
      <w:szCs w:val="16"/>
    </w:rPr>
  </w:style>
  <w:style w:type="character" w:customStyle="1" w:styleId="af7">
    <w:name w:val="Текст примечания Знак"/>
    <w:rsid w:val="00F360B6"/>
    <w:rPr>
      <w:rFonts w:ascii="Times New Roman" w:eastAsia="Times New Roman" w:hAnsi="Times New Roman" w:cs="Times New Roman"/>
    </w:rPr>
  </w:style>
  <w:style w:type="character" w:customStyle="1" w:styleId="af8">
    <w:name w:val="Тема примечания Знак"/>
    <w:rsid w:val="00F360B6"/>
    <w:rPr>
      <w:rFonts w:ascii="Times New Roman" w:eastAsia="Times New Roman" w:hAnsi="Times New Roman" w:cs="Times New Roman"/>
      <w:b/>
      <w:bCs/>
    </w:rPr>
  </w:style>
  <w:style w:type="character" w:customStyle="1" w:styleId="af9">
    <w:name w:val="Основной текст_"/>
    <w:rsid w:val="00F360B6"/>
    <w:rPr>
      <w:rFonts w:ascii="Bookman Old Style" w:eastAsia="Bookman Old Style" w:hAnsi="Bookman Old Style" w:cs="Bookman Old Style"/>
      <w:sz w:val="24"/>
      <w:szCs w:val="24"/>
      <w:shd w:val="clear" w:color="auto" w:fill="FFFFFF"/>
    </w:rPr>
  </w:style>
  <w:style w:type="character" w:customStyle="1" w:styleId="13">
    <w:name w:val="Основной текст1"/>
    <w:rsid w:val="00F360B6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  <w:u w:val="single"/>
    </w:rPr>
  </w:style>
  <w:style w:type="character" w:customStyle="1" w:styleId="23">
    <w:name w:val="Основной текст2"/>
    <w:rsid w:val="00F360B6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/>
      <w:spacing w:val="0"/>
      <w:sz w:val="24"/>
      <w:szCs w:val="24"/>
    </w:rPr>
  </w:style>
  <w:style w:type="character" w:customStyle="1" w:styleId="33">
    <w:name w:val="Основной текст3"/>
    <w:rsid w:val="00F360B6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  <w:u w:val="single"/>
    </w:rPr>
  </w:style>
  <w:style w:type="character" w:customStyle="1" w:styleId="afa">
    <w:name w:val="Символ нумерации"/>
    <w:rsid w:val="00F360B6"/>
  </w:style>
  <w:style w:type="paragraph" w:customStyle="1" w:styleId="14">
    <w:name w:val="Заголовок1"/>
    <w:basedOn w:val="a"/>
    <w:next w:val="afb"/>
    <w:rsid w:val="00F360B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b">
    <w:name w:val="Body Text"/>
    <w:basedOn w:val="a"/>
    <w:link w:val="15"/>
    <w:rsid w:val="00F360B6"/>
    <w:pPr>
      <w:spacing w:line="240" w:lineRule="exact"/>
      <w:jc w:val="both"/>
    </w:pPr>
    <w:rPr>
      <w:i/>
      <w:sz w:val="28"/>
    </w:rPr>
  </w:style>
  <w:style w:type="character" w:customStyle="1" w:styleId="15">
    <w:name w:val="Основной текст Знак1"/>
    <w:basedOn w:val="a0"/>
    <w:link w:val="afb"/>
    <w:rsid w:val="00F360B6"/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styleId="afc">
    <w:name w:val="List"/>
    <w:basedOn w:val="afb"/>
    <w:rsid w:val="00F360B6"/>
    <w:rPr>
      <w:rFonts w:cs="Arial"/>
    </w:rPr>
  </w:style>
  <w:style w:type="paragraph" w:customStyle="1" w:styleId="16">
    <w:name w:val="Название1"/>
    <w:basedOn w:val="a"/>
    <w:rsid w:val="00F360B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7">
    <w:name w:val="Указатель1"/>
    <w:basedOn w:val="a"/>
    <w:rsid w:val="00F360B6"/>
    <w:pPr>
      <w:suppressLineNumbers/>
    </w:pPr>
    <w:rPr>
      <w:rFonts w:cs="Arial"/>
    </w:rPr>
  </w:style>
  <w:style w:type="paragraph" w:customStyle="1" w:styleId="ConsPlusCell">
    <w:name w:val="ConsPlusCell"/>
    <w:rsid w:val="00F360B6"/>
    <w:pPr>
      <w:suppressAutoHyphens/>
      <w:autoSpaceDE w:val="0"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d">
    <w:name w:val="List Paragraph"/>
    <w:basedOn w:val="a"/>
    <w:uiPriority w:val="34"/>
    <w:qFormat/>
    <w:rsid w:val="00F360B6"/>
    <w:pPr>
      <w:ind w:left="720"/>
    </w:pPr>
  </w:style>
  <w:style w:type="paragraph" w:customStyle="1" w:styleId="xl65">
    <w:name w:val="xl65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F360B6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F360B6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F360B6"/>
    <w:pPr>
      <w:spacing w:before="280" w:after="280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F360B6"/>
    <w:pPr>
      <w:spacing w:before="280" w:after="280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F360B6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F360B6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F360B6"/>
    <w:pPr>
      <w:shd w:val="clear" w:color="auto" w:fill="92D050"/>
      <w:spacing w:before="280" w:after="280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F360B6"/>
    <w:pPr>
      <w:shd w:val="clear" w:color="auto" w:fill="92D050"/>
      <w:spacing w:before="280" w:after="280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F360B6"/>
    <w:pPr>
      <w:shd w:val="clear" w:color="auto" w:fill="EBF1DE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F360B6"/>
    <w:pPr>
      <w:shd w:val="clear" w:color="auto" w:fill="DCE6F1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F360B6"/>
    <w:pPr>
      <w:shd w:val="clear" w:color="auto" w:fill="92D05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F360B6"/>
    <w:pPr>
      <w:shd w:val="clear" w:color="auto" w:fill="E4DFEC"/>
      <w:spacing w:before="280" w:after="280"/>
    </w:pPr>
    <w:rPr>
      <w:sz w:val="24"/>
      <w:szCs w:val="24"/>
    </w:rPr>
  </w:style>
  <w:style w:type="paragraph" w:customStyle="1" w:styleId="xl80">
    <w:name w:val="xl80"/>
    <w:basedOn w:val="a"/>
    <w:rsid w:val="00F360B6"/>
    <w:pPr>
      <w:shd w:val="clear" w:color="auto" w:fill="E4DFEC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F360B6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F360B6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F360B6"/>
    <w:pPr>
      <w:shd w:val="clear" w:color="auto" w:fill="FDE9D9"/>
      <w:spacing w:before="280" w:after="280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F360B6"/>
    <w:pPr>
      <w:shd w:val="clear" w:color="auto" w:fill="FDE9D9"/>
      <w:spacing w:before="280" w:after="280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F360B6"/>
    <w:pPr>
      <w:shd w:val="clear" w:color="auto" w:fill="FDE9D9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F360B6"/>
    <w:pPr>
      <w:shd w:val="clear" w:color="auto" w:fill="E4DFEC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F360B6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F360B6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F360B6"/>
    <w:pPr>
      <w:spacing w:before="280" w:after="280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F360B6"/>
    <w:pPr>
      <w:shd w:val="clear" w:color="auto" w:fill="FF000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F360B6"/>
    <w:pPr>
      <w:shd w:val="clear" w:color="auto" w:fill="E4DFEC"/>
      <w:spacing w:before="280" w:after="280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F360B6"/>
    <w:pPr>
      <w:shd w:val="clear" w:color="auto" w:fill="DCE6F1"/>
      <w:spacing w:before="280" w:after="280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F360B6"/>
    <w:pPr>
      <w:shd w:val="clear" w:color="auto" w:fill="FF0000"/>
      <w:spacing w:before="280" w:after="280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F360B6"/>
    <w:pPr>
      <w:spacing w:before="280" w:after="280"/>
    </w:pPr>
    <w:rPr>
      <w:sz w:val="24"/>
      <w:szCs w:val="24"/>
    </w:rPr>
  </w:style>
  <w:style w:type="paragraph" w:customStyle="1" w:styleId="xl95">
    <w:name w:val="xl95"/>
    <w:basedOn w:val="a"/>
    <w:rsid w:val="00F360B6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F360B6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F360B6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F360B6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F360B6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F360B6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F360B6"/>
    <w:pPr>
      <w:spacing w:before="280" w:after="280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103">
    <w:name w:val="xl103"/>
    <w:basedOn w:val="a"/>
    <w:rsid w:val="00F360B6"/>
    <w:pPr>
      <w:spacing w:before="280" w:after="280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104">
    <w:name w:val="xl104"/>
    <w:basedOn w:val="a"/>
    <w:rsid w:val="00F360B6"/>
    <w:pPr>
      <w:spacing w:before="280" w:after="280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105">
    <w:name w:val="xl105"/>
    <w:basedOn w:val="a"/>
    <w:rsid w:val="00F360B6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F360B6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F360B6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F360B6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F360B6"/>
    <w:pPr>
      <w:spacing w:before="280" w:after="280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F360B6"/>
    <w:pPr>
      <w:spacing w:before="280" w:after="280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F360B6"/>
    <w:pPr>
      <w:spacing w:before="280" w:after="280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F360B6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F360B6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F360B6"/>
    <w:pPr>
      <w:shd w:val="clear" w:color="auto" w:fill="92D05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F360B6"/>
    <w:pPr>
      <w:shd w:val="clear" w:color="auto" w:fill="92D05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F360B6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F360B6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F360B6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F360B6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ConsPlusNormal">
    <w:name w:val="ConsPlusNormal"/>
    <w:rsid w:val="00F360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e">
    <w:name w:val="Содержимое таблицы"/>
    <w:basedOn w:val="a"/>
    <w:rsid w:val="00F360B6"/>
    <w:pPr>
      <w:widowControl w:val="0"/>
      <w:suppressLineNumbers/>
      <w:suppressAutoHyphens/>
    </w:pPr>
    <w:rPr>
      <w:rFonts w:ascii="Arial" w:eastAsia="Lucida Sans Unicode" w:hAnsi="Arial" w:cs="Tahoma"/>
      <w:sz w:val="24"/>
      <w:szCs w:val="24"/>
    </w:rPr>
  </w:style>
  <w:style w:type="paragraph" w:styleId="aff">
    <w:name w:val="footnote text"/>
    <w:basedOn w:val="a"/>
    <w:link w:val="18"/>
    <w:rsid w:val="00F360B6"/>
  </w:style>
  <w:style w:type="character" w:customStyle="1" w:styleId="18">
    <w:name w:val="Текст сноски Знак1"/>
    <w:basedOn w:val="a0"/>
    <w:link w:val="aff"/>
    <w:rsid w:val="00F360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0">
    <w:name w:val="Body Text Indent"/>
    <w:basedOn w:val="a"/>
    <w:link w:val="19"/>
    <w:rsid w:val="00F360B6"/>
    <w:pPr>
      <w:spacing w:after="120"/>
      <w:ind w:left="283"/>
    </w:pPr>
    <w:rPr>
      <w:sz w:val="24"/>
      <w:szCs w:val="24"/>
    </w:rPr>
  </w:style>
  <w:style w:type="character" w:customStyle="1" w:styleId="19">
    <w:name w:val="Основной текст с отступом Знак1"/>
    <w:basedOn w:val="a0"/>
    <w:link w:val="aff0"/>
    <w:rsid w:val="00F360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F360B6"/>
    <w:pPr>
      <w:spacing w:line="240" w:lineRule="exact"/>
    </w:pPr>
    <w:rPr>
      <w:sz w:val="28"/>
      <w:lang w:val="en-US"/>
    </w:rPr>
  </w:style>
  <w:style w:type="paragraph" w:customStyle="1" w:styleId="1a">
    <w:name w:val="Название объекта1"/>
    <w:basedOn w:val="a"/>
    <w:next w:val="a"/>
    <w:rsid w:val="00F360B6"/>
    <w:pPr>
      <w:spacing w:before="240"/>
      <w:jc w:val="center"/>
    </w:pPr>
    <w:rPr>
      <w:smallCaps/>
      <w:spacing w:val="40"/>
      <w:sz w:val="28"/>
    </w:rPr>
  </w:style>
  <w:style w:type="paragraph" w:customStyle="1" w:styleId="1b">
    <w:name w:val="Схема документа1"/>
    <w:basedOn w:val="a"/>
    <w:rsid w:val="00F360B6"/>
    <w:pPr>
      <w:shd w:val="clear" w:color="auto" w:fill="000080"/>
    </w:pPr>
    <w:rPr>
      <w:rFonts w:ascii="Tahoma" w:hAnsi="Tahoma" w:cs="Tahoma"/>
    </w:rPr>
  </w:style>
  <w:style w:type="paragraph" w:customStyle="1" w:styleId="1c">
    <w:name w:val="Обычный1"/>
    <w:rsid w:val="00F360B6"/>
    <w:pPr>
      <w:widowControl w:val="0"/>
      <w:suppressAutoHyphens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211">
    <w:name w:val="Основной текст с отступом 21"/>
    <w:basedOn w:val="a"/>
    <w:rsid w:val="00F360B6"/>
    <w:pPr>
      <w:spacing w:after="120" w:line="480" w:lineRule="auto"/>
      <w:ind w:left="283"/>
    </w:pPr>
  </w:style>
  <w:style w:type="paragraph" w:customStyle="1" w:styleId="311">
    <w:name w:val="Основной текст с отступом 31"/>
    <w:basedOn w:val="a"/>
    <w:rsid w:val="00F360B6"/>
    <w:pPr>
      <w:spacing w:after="120"/>
      <w:ind w:left="283"/>
    </w:pPr>
    <w:rPr>
      <w:sz w:val="16"/>
      <w:szCs w:val="16"/>
    </w:rPr>
  </w:style>
  <w:style w:type="paragraph" w:styleId="aff1">
    <w:name w:val="No Spacing"/>
    <w:qFormat/>
    <w:rsid w:val="00F360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KGK9">
    <w:name w:val="1KG=K9"/>
    <w:rsid w:val="00F360B6"/>
    <w:pPr>
      <w:suppressAutoHyphens/>
      <w:autoSpaceDE w:val="0"/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ar-SA"/>
    </w:rPr>
  </w:style>
  <w:style w:type="paragraph" w:customStyle="1" w:styleId="aff2">
    <w:name w:val="Интерактивный заголовок"/>
    <w:basedOn w:val="a"/>
    <w:next w:val="a"/>
    <w:rsid w:val="00F360B6"/>
    <w:pPr>
      <w:autoSpaceDE w:val="0"/>
      <w:jc w:val="both"/>
    </w:pPr>
    <w:rPr>
      <w:rFonts w:ascii="Arial" w:hAnsi="Arial" w:cs="Arial"/>
      <w:sz w:val="24"/>
      <w:szCs w:val="24"/>
      <w:u w:val="single"/>
    </w:rPr>
  </w:style>
  <w:style w:type="paragraph" w:styleId="aff3">
    <w:name w:val="Normal (Web)"/>
    <w:basedOn w:val="a"/>
    <w:rsid w:val="00F360B6"/>
    <w:pPr>
      <w:spacing w:before="280" w:after="280"/>
    </w:pPr>
    <w:rPr>
      <w:sz w:val="24"/>
      <w:szCs w:val="24"/>
    </w:rPr>
  </w:style>
  <w:style w:type="paragraph" w:customStyle="1" w:styleId="aff4">
    <w:name w:val="Знак"/>
    <w:basedOn w:val="a"/>
    <w:rsid w:val="00F360B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20">
    <w:name w:val="Знак2 Знак Знак Знак2 Знак Знак Знак Знак Знак Знак Знак Знак Знак"/>
    <w:basedOn w:val="a"/>
    <w:rsid w:val="00F360B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xl24">
    <w:name w:val="xl24"/>
    <w:basedOn w:val="a"/>
    <w:rsid w:val="00F360B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Arial Unicode MS"/>
      <w:sz w:val="24"/>
      <w:szCs w:val="24"/>
    </w:rPr>
  </w:style>
  <w:style w:type="paragraph" w:customStyle="1" w:styleId="xl25">
    <w:name w:val="xl25"/>
    <w:basedOn w:val="a"/>
    <w:rsid w:val="00F360B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26">
    <w:name w:val="xl26"/>
    <w:basedOn w:val="a"/>
    <w:rsid w:val="00F360B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27">
    <w:name w:val="xl27"/>
    <w:basedOn w:val="a"/>
    <w:rsid w:val="00F360B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8">
    <w:name w:val="xl28"/>
    <w:basedOn w:val="a"/>
    <w:rsid w:val="00F360B6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textAlignment w:val="top"/>
    </w:pPr>
    <w:rPr>
      <w:rFonts w:eastAsia="Arial Unicode MS"/>
      <w:sz w:val="24"/>
      <w:szCs w:val="24"/>
    </w:rPr>
  </w:style>
  <w:style w:type="paragraph" w:customStyle="1" w:styleId="xl29">
    <w:name w:val="xl29"/>
    <w:basedOn w:val="a"/>
    <w:rsid w:val="00F360B6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0">
    <w:name w:val="xl30"/>
    <w:basedOn w:val="a"/>
    <w:rsid w:val="00F360B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1">
    <w:name w:val="xl31"/>
    <w:basedOn w:val="a"/>
    <w:rsid w:val="00F360B6"/>
    <w:pPr>
      <w:pBdr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2">
    <w:name w:val="xl32"/>
    <w:basedOn w:val="a"/>
    <w:rsid w:val="00F360B6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eastAsia="Arial Unicode MS"/>
      <w:b/>
      <w:bCs/>
      <w:sz w:val="24"/>
      <w:szCs w:val="24"/>
    </w:rPr>
  </w:style>
  <w:style w:type="paragraph" w:styleId="aff5">
    <w:name w:val="endnote text"/>
    <w:basedOn w:val="a"/>
    <w:link w:val="1d"/>
    <w:rsid w:val="00F360B6"/>
  </w:style>
  <w:style w:type="character" w:customStyle="1" w:styleId="1d">
    <w:name w:val="Текст концевой сноски Знак1"/>
    <w:basedOn w:val="a0"/>
    <w:link w:val="aff5"/>
    <w:rsid w:val="00F360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e">
    <w:name w:val="Текст примечания1"/>
    <w:basedOn w:val="a"/>
    <w:rsid w:val="00F360B6"/>
  </w:style>
  <w:style w:type="paragraph" w:styleId="aff6">
    <w:name w:val="annotation text"/>
    <w:basedOn w:val="a"/>
    <w:link w:val="1f"/>
    <w:uiPriority w:val="99"/>
    <w:semiHidden/>
    <w:unhideWhenUsed/>
    <w:rsid w:val="00F360B6"/>
  </w:style>
  <w:style w:type="character" w:customStyle="1" w:styleId="1f">
    <w:name w:val="Текст примечания Знак1"/>
    <w:basedOn w:val="a0"/>
    <w:link w:val="aff6"/>
    <w:uiPriority w:val="99"/>
    <w:semiHidden/>
    <w:rsid w:val="00F360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1e"/>
    <w:next w:val="1e"/>
    <w:link w:val="1f0"/>
    <w:rsid w:val="00F360B6"/>
    <w:rPr>
      <w:b/>
      <w:bCs/>
    </w:rPr>
  </w:style>
  <w:style w:type="character" w:customStyle="1" w:styleId="1f0">
    <w:name w:val="Тема примечания Знак1"/>
    <w:basedOn w:val="1f"/>
    <w:link w:val="aff7"/>
    <w:rsid w:val="00F360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8">
    <w:name w:val="Revision"/>
    <w:rsid w:val="00F360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9">
    <w:name w:val="Знак Знак Знак"/>
    <w:basedOn w:val="a"/>
    <w:rsid w:val="00F360B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Title">
    <w:name w:val="ConsPlusTitle"/>
    <w:rsid w:val="00F360B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61">
    <w:name w:val="Основной текст6"/>
    <w:basedOn w:val="a"/>
    <w:rsid w:val="00F360B6"/>
    <w:pPr>
      <w:shd w:val="clear" w:color="auto" w:fill="FFFFFF"/>
      <w:spacing w:line="322" w:lineRule="exact"/>
      <w:ind w:hanging="1360"/>
    </w:pPr>
    <w:rPr>
      <w:rFonts w:ascii="Bookman Old Style" w:eastAsia="Bookman Old Style" w:hAnsi="Bookman Old Style" w:cs="Bookman Old Style"/>
      <w:sz w:val="24"/>
      <w:szCs w:val="24"/>
    </w:rPr>
  </w:style>
  <w:style w:type="paragraph" w:customStyle="1" w:styleId="affa">
    <w:name w:val="Заголовок таблицы"/>
    <w:basedOn w:val="afe"/>
    <w:rsid w:val="00F360B6"/>
    <w:pPr>
      <w:jc w:val="center"/>
    </w:pPr>
    <w:rPr>
      <w:b/>
      <w:bCs/>
    </w:rPr>
  </w:style>
  <w:style w:type="paragraph" w:customStyle="1" w:styleId="affb">
    <w:name w:val="Содержимое врезки"/>
    <w:basedOn w:val="afb"/>
    <w:rsid w:val="00F360B6"/>
  </w:style>
  <w:style w:type="paragraph" w:customStyle="1" w:styleId="enquiry-text">
    <w:name w:val="enquiry-text"/>
    <w:basedOn w:val="a"/>
    <w:rsid w:val="00F360B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4">
    <w:name w:val="Стиль2"/>
    <w:basedOn w:val="a"/>
    <w:link w:val="25"/>
    <w:qFormat/>
    <w:rsid w:val="00F360B6"/>
    <w:pPr>
      <w:ind w:firstLine="851"/>
      <w:jc w:val="both"/>
    </w:pPr>
    <w:rPr>
      <w:sz w:val="28"/>
      <w:lang w:eastAsia="ru-RU"/>
    </w:rPr>
  </w:style>
  <w:style w:type="character" w:customStyle="1" w:styleId="25">
    <w:name w:val="Стиль2 Знак"/>
    <w:link w:val="24"/>
    <w:rsid w:val="00F360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5"/>
    <w:uiPriority w:val="99"/>
    <w:semiHidden/>
    <w:rsid w:val="00F360B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5">
    <w:name w:val="Body Text 3"/>
    <w:basedOn w:val="a"/>
    <w:link w:val="34"/>
    <w:uiPriority w:val="99"/>
    <w:semiHidden/>
    <w:unhideWhenUsed/>
    <w:rsid w:val="00F360B6"/>
    <w:pPr>
      <w:spacing w:after="120"/>
    </w:pPr>
    <w:rPr>
      <w:sz w:val="16"/>
      <w:szCs w:val="16"/>
    </w:rPr>
  </w:style>
  <w:style w:type="character" w:customStyle="1" w:styleId="FontStyle38">
    <w:name w:val="Font Style38"/>
    <w:uiPriority w:val="99"/>
    <w:rsid w:val="00F360B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F360B6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F360B6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360B6"/>
    <w:pPr>
      <w:widowControl w:val="0"/>
      <w:autoSpaceDE w:val="0"/>
      <w:autoSpaceDN w:val="0"/>
      <w:adjustRightInd w:val="0"/>
      <w:spacing w:line="336" w:lineRule="exact"/>
      <w:ind w:firstLine="720"/>
      <w:jc w:val="both"/>
    </w:pPr>
    <w:rPr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360B6"/>
    <w:pPr>
      <w:widowControl w:val="0"/>
      <w:autoSpaceDE w:val="0"/>
      <w:autoSpaceDN w:val="0"/>
      <w:adjustRightInd w:val="0"/>
      <w:jc w:val="center"/>
    </w:pPr>
    <w:rPr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360B6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360B6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360B6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360B6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character" w:customStyle="1" w:styleId="FontStyle17">
    <w:name w:val="Font Style17"/>
    <w:uiPriority w:val="99"/>
    <w:rsid w:val="00F360B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8">
    <w:name w:val="Font Style18"/>
    <w:uiPriority w:val="99"/>
    <w:rsid w:val="00F360B6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9">
    <w:name w:val="Font Style19"/>
    <w:uiPriority w:val="99"/>
    <w:rsid w:val="00F360B6"/>
    <w:rPr>
      <w:rFonts w:ascii="Times New Roman" w:hAnsi="Times New Roman" w:cs="Times New Roman" w:hint="default"/>
      <w:sz w:val="32"/>
      <w:szCs w:val="32"/>
    </w:rPr>
  </w:style>
  <w:style w:type="character" w:customStyle="1" w:styleId="FontStyle20">
    <w:name w:val="Font Style20"/>
    <w:uiPriority w:val="99"/>
    <w:rsid w:val="00F360B6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Default">
    <w:name w:val="Default"/>
    <w:rsid w:val="00F360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f1">
    <w:name w:val="Абзац списка1"/>
    <w:basedOn w:val="a"/>
    <w:rsid w:val="00F360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numbering" w:customStyle="1" w:styleId="1f2">
    <w:name w:val="Нет списка1"/>
    <w:next w:val="a2"/>
    <w:semiHidden/>
    <w:rsid w:val="00505141"/>
  </w:style>
  <w:style w:type="table" w:styleId="affc">
    <w:name w:val="Table Grid"/>
    <w:basedOn w:val="a1"/>
    <w:rsid w:val="00505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051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"/>
    <w:rsid w:val="005051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ffd">
    <w:name w:val="Знак Знак Знак Знак"/>
    <w:basedOn w:val="a"/>
    <w:rsid w:val="0050514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0">
    <w:name w:val="consplusnormal"/>
    <w:basedOn w:val="a"/>
    <w:rsid w:val="00505141"/>
    <w:pPr>
      <w:spacing w:after="240"/>
    </w:pPr>
    <w:rPr>
      <w:sz w:val="24"/>
      <w:szCs w:val="24"/>
      <w:lang w:eastAsia="ru-RU"/>
    </w:rPr>
  </w:style>
  <w:style w:type="paragraph" w:customStyle="1" w:styleId="affe">
    <w:name w:val="Основной"/>
    <w:basedOn w:val="a"/>
    <w:rsid w:val="00505141"/>
    <w:pPr>
      <w:spacing w:after="20" w:line="360" w:lineRule="auto"/>
      <w:ind w:firstLine="709"/>
      <w:jc w:val="both"/>
    </w:pPr>
    <w:rPr>
      <w:sz w:val="28"/>
      <w:lang w:eastAsia="ru-RU"/>
    </w:rPr>
  </w:style>
  <w:style w:type="paragraph" w:customStyle="1" w:styleId="1f3">
    <w:name w:val="Знак1 Знак Знак Знак Знак Знак Знак Знак Знак Знак Знак Знак Знак"/>
    <w:basedOn w:val="a"/>
    <w:autoRedefine/>
    <w:rsid w:val="00505141"/>
    <w:pPr>
      <w:spacing w:after="160" w:line="240" w:lineRule="exact"/>
    </w:pPr>
    <w:rPr>
      <w:sz w:val="28"/>
      <w:lang w:val="en-US" w:eastAsia="en-US"/>
    </w:rPr>
  </w:style>
  <w:style w:type="paragraph" w:customStyle="1" w:styleId="bodytext">
    <w:name w:val="bodytext"/>
    <w:basedOn w:val="a"/>
    <w:rsid w:val="00505141"/>
    <w:pPr>
      <w:spacing w:before="45" w:after="45"/>
    </w:pPr>
    <w:rPr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2"/>
    <w:locked/>
    <w:rsid w:val="00505141"/>
    <w:rPr>
      <w:sz w:val="11"/>
      <w:szCs w:val="11"/>
      <w:shd w:val="clear" w:color="auto" w:fill="FFFFFF"/>
    </w:rPr>
  </w:style>
  <w:style w:type="character" w:customStyle="1" w:styleId="51">
    <w:name w:val="Основной текст (5)_"/>
    <w:basedOn w:val="a0"/>
    <w:link w:val="52"/>
    <w:locked/>
    <w:rsid w:val="00505141"/>
    <w:rPr>
      <w:noProof/>
      <w:shd w:val="clear" w:color="auto" w:fill="FFFFFF"/>
    </w:rPr>
  </w:style>
  <w:style w:type="character" w:customStyle="1" w:styleId="44pt">
    <w:name w:val="Основной текст (4) + 4 pt"/>
    <w:basedOn w:val="41"/>
    <w:rsid w:val="00505141"/>
    <w:rPr>
      <w:noProof/>
      <w:sz w:val="8"/>
      <w:szCs w:val="8"/>
      <w:shd w:val="clear" w:color="auto" w:fill="FFFFFF"/>
    </w:rPr>
  </w:style>
  <w:style w:type="character" w:customStyle="1" w:styleId="62">
    <w:name w:val="Основной текст (6)_"/>
    <w:basedOn w:val="a0"/>
    <w:link w:val="63"/>
    <w:locked/>
    <w:rsid w:val="00505141"/>
    <w:rPr>
      <w:i/>
      <w:iCs/>
      <w:sz w:val="17"/>
      <w:szCs w:val="17"/>
      <w:shd w:val="clear" w:color="auto" w:fill="FFFFFF"/>
    </w:rPr>
  </w:style>
  <w:style w:type="character" w:customStyle="1" w:styleId="64">
    <w:name w:val="Основной текст (6) + Не курсив"/>
    <w:basedOn w:val="62"/>
    <w:rsid w:val="00505141"/>
    <w:rPr>
      <w:i/>
      <w:iCs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05141"/>
    <w:pPr>
      <w:shd w:val="clear" w:color="auto" w:fill="FFFFFF"/>
      <w:spacing w:before="3240" w:line="149" w:lineRule="exact"/>
      <w:jc w:val="both"/>
    </w:pPr>
    <w:rPr>
      <w:rFonts w:asciiTheme="minorHAnsi" w:eastAsiaTheme="minorHAnsi" w:hAnsiTheme="minorHAnsi" w:cstheme="minorBidi"/>
      <w:sz w:val="11"/>
      <w:szCs w:val="11"/>
      <w:lang w:eastAsia="en-US"/>
    </w:rPr>
  </w:style>
  <w:style w:type="paragraph" w:customStyle="1" w:styleId="52">
    <w:name w:val="Основной текст (5)"/>
    <w:basedOn w:val="a"/>
    <w:link w:val="51"/>
    <w:rsid w:val="0050514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customStyle="1" w:styleId="63">
    <w:name w:val="Основной текст (6)"/>
    <w:basedOn w:val="a"/>
    <w:link w:val="62"/>
    <w:rsid w:val="00505141"/>
    <w:pPr>
      <w:shd w:val="clear" w:color="auto" w:fill="FFFFFF"/>
      <w:spacing w:line="211" w:lineRule="exact"/>
    </w:pPr>
    <w:rPr>
      <w:rFonts w:asciiTheme="minorHAnsi" w:eastAsiaTheme="minorHAnsi" w:hAnsiTheme="minorHAnsi" w:cstheme="minorBidi"/>
      <w:i/>
      <w:iCs/>
      <w:sz w:val="17"/>
      <w:szCs w:val="17"/>
      <w:lang w:eastAsia="en-US"/>
    </w:rPr>
  </w:style>
  <w:style w:type="paragraph" w:customStyle="1" w:styleId="afff">
    <w:name w:val="Основной шрифт абзаца Знак"/>
    <w:aliases w:val="Знак1 Знак, Знак1 Знак"/>
    <w:basedOn w:val="a"/>
    <w:rsid w:val="0050514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F06B2-76B0-4194-8636-01D5BB24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2022-06-28T09:42:00Z</cp:lastPrinted>
  <dcterms:created xsi:type="dcterms:W3CDTF">2023-12-28T08:55:00Z</dcterms:created>
  <dcterms:modified xsi:type="dcterms:W3CDTF">2024-02-06T09:28:00Z</dcterms:modified>
</cp:coreProperties>
</file>