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75410C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05.02.2025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:rsidR="0021762F" w:rsidRPr="0075410C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 w:rsidRPr="0075410C">
        <w:rPr>
          <w:sz w:val="24"/>
          <w:szCs w:val="24"/>
        </w:rPr>
        <w:t>с.</w:t>
      </w:r>
      <w:r w:rsidR="007A1A29" w:rsidRPr="0075410C">
        <w:rPr>
          <w:sz w:val="24"/>
          <w:szCs w:val="24"/>
        </w:rPr>
        <w:t xml:space="preserve"> </w:t>
      </w:r>
      <w:r w:rsidRPr="0075410C">
        <w:rPr>
          <w:sz w:val="24"/>
          <w:szCs w:val="24"/>
        </w:rPr>
        <w:t>Староалейское</w:t>
      </w: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9E2F31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9E2F31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9E2F31">
        <w:rPr>
          <w:sz w:val="22"/>
          <w:szCs w:val="22"/>
        </w:rPr>
        <w:t>301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9E2F31" w:rsidRPr="009E2F31">
        <w:rPr>
          <w:sz w:val="22"/>
          <w:szCs w:val="22"/>
        </w:rPr>
        <w:t>Обеспечение управления и</w:t>
      </w:r>
      <w:r w:rsidR="009E2F31">
        <w:rPr>
          <w:sz w:val="22"/>
          <w:szCs w:val="22"/>
        </w:rPr>
        <w:t xml:space="preserve"> </w:t>
      </w:r>
      <w:r w:rsidR="009E2F31" w:rsidRPr="009E2F31">
        <w:rPr>
          <w:sz w:val="22"/>
          <w:szCs w:val="22"/>
        </w:rPr>
        <w:t>регулирования земельных и имущественных отношений в Третьяковском районе на 2021-2026 годы</w:t>
      </w:r>
      <w:r w:rsidR="006327FA" w:rsidRPr="006327FA">
        <w:rPr>
          <w:sz w:val="22"/>
          <w:szCs w:val="22"/>
        </w:rPr>
        <w:t>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Pr="009E2F31" w:rsidRDefault="0021762F" w:rsidP="009E2F3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</w:t>
      </w:r>
      <w:r w:rsidR="009E2F31" w:rsidRPr="009E2F31">
        <w:rPr>
          <w:sz w:val="26"/>
          <w:szCs w:val="26"/>
        </w:rPr>
        <w:t>Обеспечение управления и</w:t>
      </w:r>
      <w:r w:rsidR="009E2F31">
        <w:rPr>
          <w:sz w:val="26"/>
          <w:szCs w:val="26"/>
        </w:rPr>
        <w:t xml:space="preserve"> </w:t>
      </w:r>
      <w:r w:rsidR="009E2F31" w:rsidRPr="009E2F31">
        <w:rPr>
          <w:sz w:val="26"/>
          <w:szCs w:val="26"/>
        </w:rPr>
        <w:t>регулирования земельных и имущественных отношений в Третьяковском районе на 2021-2026 годы</w:t>
      </w:r>
      <w:r w:rsidR="009E2F31">
        <w:rPr>
          <w:sz w:val="26"/>
          <w:szCs w:val="26"/>
        </w:rPr>
        <w:t>»</w:t>
      </w:r>
      <w:r w:rsidR="006327FA" w:rsidRPr="009E2F31">
        <w:rPr>
          <w:sz w:val="26"/>
          <w:szCs w:val="26"/>
        </w:rPr>
        <w:t xml:space="preserve">, утвержденную </w:t>
      </w:r>
      <w:r w:rsidRPr="009E2F31">
        <w:rPr>
          <w:sz w:val="26"/>
          <w:szCs w:val="26"/>
        </w:rPr>
        <w:t>постановление</w:t>
      </w:r>
      <w:r w:rsidR="006327FA" w:rsidRPr="009E2F31">
        <w:rPr>
          <w:sz w:val="26"/>
          <w:szCs w:val="26"/>
        </w:rPr>
        <w:t>м</w:t>
      </w:r>
      <w:r w:rsidRPr="009E2F31">
        <w:rPr>
          <w:sz w:val="26"/>
          <w:szCs w:val="26"/>
        </w:rPr>
        <w:t xml:space="preserve"> Администрации Третьяковского района от </w:t>
      </w:r>
      <w:r w:rsidR="009E2F31">
        <w:rPr>
          <w:sz w:val="26"/>
          <w:szCs w:val="26"/>
        </w:rPr>
        <w:t>17</w:t>
      </w:r>
      <w:r w:rsidR="006327FA" w:rsidRPr="009E2F31">
        <w:rPr>
          <w:sz w:val="26"/>
          <w:szCs w:val="26"/>
        </w:rPr>
        <w:t>.0</w:t>
      </w:r>
      <w:r w:rsidR="001C74DD" w:rsidRPr="009E2F31">
        <w:rPr>
          <w:sz w:val="26"/>
          <w:szCs w:val="26"/>
        </w:rPr>
        <w:t>9</w:t>
      </w:r>
      <w:r w:rsidR="006327FA" w:rsidRPr="009E2F31">
        <w:rPr>
          <w:sz w:val="26"/>
          <w:szCs w:val="26"/>
        </w:rPr>
        <w:t xml:space="preserve">.2020 № </w:t>
      </w:r>
      <w:r w:rsidR="009E2F31">
        <w:rPr>
          <w:sz w:val="26"/>
          <w:szCs w:val="26"/>
        </w:rPr>
        <w:t>301</w:t>
      </w:r>
      <w:r w:rsidR="006327FA" w:rsidRPr="009E2F31">
        <w:rPr>
          <w:sz w:val="26"/>
          <w:szCs w:val="26"/>
        </w:rPr>
        <w:t xml:space="preserve"> следующие </w:t>
      </w:r>
      <w:r w:rsidR="00DC2E1F" w:rsidRPr="009E2F31">
        <w:rPr>
          <w:sz w:val="26"/>
          <w:szCs w:val="26"/>
        </w:rPr>
        <w:t>изменения</w:t>
      </w:r>
      <w:r w:rsidR="006327FA" w:rsidRPr="009E2F31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</w:t>
      </w:r>
      <w:r w:rsidR="009E2F31">
        <w:rPr>
          <w:sz w:val="26"/>
          <w:szCs w:val="26"/>
        </w:rPr>
        <w:t>ы</w:t>
      </w:r>
      <w:r>
        <w:rPr>
          <w:sz w:val="26"/>
          <w:szCs w:val="26"/>
        </w:rPr>
        <w:t xml:space="preserve"> финансирования </w:t>
      </w:r>
      <w:r w:rsidR="00505141">
        <w:rPr>
          <w:sz w:val="26"/>
          <w:szCs w:val="26"/>
        </w:rPr>
        <w:t>программы</w:t>
      </w:r>
      <w:r>
        <w:rPr>
          <w:sz w:val="26"/>
          <w:szCs w:val="26"/>
        </w:rPr>
        <w:t>»:</w:t>
      </w:r>
    </w:p>
    <w:p w:rsidR="00DC2E1F" w:rsidRDefault="00DC2E1F" w:rsidP="009E2F31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9E2F31" w:rsidRPr="009E2F31" w:rsidRDefault="00DC2E1F" w:rsidP="009E2F3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="009E2F31" w:rsidRPr="009E2F31">
        <w:rPr>
          <w:sz w:val="26"/>
          <w:szCs w:val="26"/>
        </w:rPr>
        <w:t xml:space="preserve">Всего: </w:t>
      </w:r>
      <w:r w:rsidR="005A7FA6" w:rsidRPr="005A7FA6">
        <w:rPr>
          <w:sz w:val="26"/>
          <w:szCs w:val="26"/>
        </w:rPr>
        <w:t>5720,72539</w:t>
      </w:r>
      <w:r w:rsidR="005A7FA6">
        <w:rPr>
          <w:sz w:val="26"/>
          <w:szCs w:val="26"/>
        </w:rPr>
        <w:t xml:space="preserve"> </w:t>
      </w:r>
      <w:r w:rsidR="009E2F31" w:rsidRPr="005A7FA6">
        <w:rPr>
          <w:sz w:val="26"/>
          <w:szCs w:val="26"/>
        </w:rPr>
        <w:t>тыс</w:t>
      </w:r>
      <w:r w:rsidR="009E2F31" w:rsidRPr="009E2F31">
        <w:rPr>
          <w:sz w:val="26"/>
          <w:szCs w:val="26"/>
        </w:rPr>
        <w:t>. руб.</w:t>
      </w:r>
    </w:p>
    <w:p w:rsidR="00DC2E1F" w:rsidRDefault="009E2F31" w:rsidP="009E2F31">
      <w:pPr>
        <w:pStyle w:val="aff3"/>
        <w:spacing w:before="0" w:after="0"/>
        <w:rPr>
          <w:sz w:val="26"/>
          <w:szCs w:val="26"/>
        </w:rPr>
      </w:pPr>
      <w:r w:rsidRPr="009E2F31">
        <w:rPr>
          <w:sz w:val="26"/>
          <w:szCs w:val="26"/>
        </w:rPr>
        <w:t xml:space="preserve">В том числе из местного бюджета составит </w:t>
      </w:r>
      <w:r w:rsidR="005A7FA6" w:rsidRPr="005A7FA6">
        <w:rPr>
          <w:sz w:val="26"/>
          <w:szCs w:val="26"/>
        </w:rPr>
        <w:t>5720,72539</w:t>
      </w:r>
      <w:r w:rsidR="005A7FA6">
        <w:rPr>
          <w:sz w:val="26"/>
          <w:szCs w:val="26"/>
        </w:rPr>
        <w:t xml:space="preserve"> </w:t>
      </w:r>
      <w:r w:rsidRPr="009E2F31">
        <w:rPr>
          <w:sz w:val="26"/>
          <w:szCs w:val="26"/>
        </w:rPr>
        <w:t>тыс. руб.</w:t>
      </w:r>
      <w:r w:rsidR="00DC2E1F">
        <w:rPr>
          <w:sz w:val="26"/>
          <w:szCs w:val="26"/>
        </w:rPr>
        <w:t>».</w:t>
      </w:r>
    </w:p>
    <w:p w:rsidR="009E2F31" w:rsidRDefault="009E2F31" w:rsidP="009E2F3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Во втором абзаце слова </w:t>
      </w:r>
      <w:r w:rsidR="00CC09EA" w:rsidRPr="00CC09EA">
        <w:rPr>
          <w:sz w:val="26"/>
          <w:szCs w:val="26"/>
        </w:rPr>
        <w:t>«202</w:t>
      </w:r>
      <w:r w:rsidR="00CC09EA">
        <w:rPr>
          <w:sz w:val="26"/>
          <w:szCs w:val="26"/>
        </w:rPr>
        <w:t>4</w:t>
      </w:r>
      <w:r w:rsidR="00CC09EA" w:rsidRPr="00CC09EA">
        <w:rPr>
          <w:sz w:val="26"/>
          <w:szCs w:val="26"/>
        </w:rPr>
        <w:t>год -</w:t>
      </w:r>
      <w:r w:rsidR="00A45D11">
        <w:rPr>
          <w:sz w:val="26"/>
          <w:szCs w:val="26"/>
        </w:rPr>
        <w:t>800</w:t>
      </w:r>
      <w:r w:rsidR="00CC09EA" w:rsidRPr="00CC09EA">
        <w:rPr>
          <w:sz w:val="26"/>
          <w:szCs w:val="26"/>
        </w:rPr>
        <w:t xml:space="preserve"> тыс. руб.» заменить словами «202</w:t>
      </w:r>
      <w:r w:rsidR="00CC09EA">
        <w:rPr>
          <w:sz w:val="26"/>
          <w:szCs w:val="26"/>
        </w:rPr>
        <w:t>4</w:t>
      </w:r>
      <w:r w:rsidR="00CC09EA" w:rsidRPr="00CC09EA">
        <w:rPr>
          <w:sz w:val="26"/>
          <w:szCs w:val="26"/>
        </w:rPr>
        <w:t xml:space="preserve">год – </w:t>
      </w:r>
      <w:r w:rsidR="005A7FA6" w:rsidRPr="005A7FA6">
        <w:rPr>
          <w:sz w:val="26"/>
          <w:szCs w:val="26"/>
        </w:rPr>
        <w:t>1215,88065</w:t>
      </w:r>
      <w:r w:rsidR="00CC09EA" w:rsidRPr="005A7FA6">
        <w:rPr>
          <w:sz w:val="26"/>
          <w:szCs w:val="26"/>
        </w:rPr>
        <w:t xml:space="preserve"> </w:t>
      </w:r>
      <w:r w:rsidR="00CC09EA" w:rsidRPr="00CC09EA">
        <w:rPr>
          <w:sz w:val="26"/>
          <w:szCs w:val="26"/>
        </w:rPr>
        <w:t>тыс. руб.»</w:t>
      </w:r>
      <w:r w:rsidR="00707ED3">
        <w:rPr>
          <w:sz w:val="26"/>
          <w:szCs w:val="26"/>
        </w:rPr>
        <w:t>,</w:t>
      </w:r>
      <w:r w:rsidR="00707ED3" w:rsidRPr="00707ED3">
        <w:t xml:space="preserve"> </w:t>
      </w:r>
      <w:r w:rsidR="00707ED3" w:rsidRPr="00707ED3">
        <w:rPr>
          <w:sz w:val="26"/>
          <w:szCs w:val="26"/>
        </w:rPr>
        <w:t>слова «202</w:t>
      </w:r>
      <w:r w:rsidR="00707ED3">
        <w:rPr>
          <w:sz w:val="26"/>
          <w:szCs w:val="26"/>
        </w:rPr>
        <w:t>5</w:t>
      </w:r>
      <w:r w:rsidR="00707ED3" w:rsidRPr="00707ED3">
        <w:rPr>
          <w:sz w:val="26"/>
          <w:szCs w:val="26"/>
        </w:rPr>
        <w:t>год -</w:t>
      </w:r>
      <w:r w:rsidR="00A45D11">
        <w:rPr>
          <w:sz w:val="26"/>
          <w:szCs w:val="26"/>
        </w:rPr>
        <w:t>800</w:t>
      </w:r>
      <w:r w:rsidR="00707ED3" w:rsidRPr="00707ED3">
        <w:rPr>
          <w:sz w:val="26"/>
          <w:szCs w:val="26"/>
        </w:rPr>
        <w:t xml:space="preserve"> тыс. руб.» заменить словами «202</w:t>
      </w:r>
      <w:r w:rsidR="00707ED3">
        <w:rPr>
          <w:sz w:val="26"/>
          <w:szCs w:val="26"/>
        </w:rPr>
        <w:t>5</w:t>
      </w:r>
      <w:r w:rsidR="00707ED3" w:rsidRPr="00707ED3">
        <w:rPr>
          <w:sz w:val="26"/>
          <w:szCs w:val="26"/>
        </w:rPr>
        <w:t>год – 8</w:t>
      </w:r>
      <w:r w:rsidR="00A45D11">
        <w:rPr>
          <w:sz w:val="26"/>
          <w:szCs w:val="26"/>
        </w:rPr>
        <w:t>5</w:t>
      </w:r>
      <w:r w:rsidR="00707ED3" w:rsidRPr="00707ED3">
        <w:rPr>
          <w:sz w:val="26"/>
          <w:szCs w:val="26"/>
        </w:rPr>
        <w:t>0,00 тыс. руб.»</w:t>
      </w:r>
      <w:r w:rsidR="00707ED3" w:rsidRPr="00707ED3">
        <w:t xml:space="preserve"> </w:t>
      </w:r>
      <w:r w:rsidR="00707ED3" w:rsidRPr="00707ED3">
        <w:rPr>
          <w:sz w:val="26"/>
          <w:szCs w:val="26"/>
        </w:rPr>
        <w:t>слова «202</w:t>
      </w:r>
      <w:r w:rsidR="00707ED3">
        <w:rPr>
          <w:sz w:val="26"/>
          <w:szCs w:val="26"/>
        </w:rPr>
        <w:t>6</w:t>
      </w:r>
      <w:r w:rsidR="00707ED3" w:rsidRPr="00707ED3">
        <w:rPr>
          <w:sz w:val="26"/>
          <w:szCs w:val="26"/>
        </w:rPr>
        <w:t>год -</w:t>
      </w:r>
      <w:r w:rsidR="00A45D11">
        <w:rPr>
          <w:sz w:val="26"/>
          <w:szCs w:val="26"/>
        </w:rPr>
        <w:t>800</w:t>
      </w:r>
      <w:r w:rsidR="00707ED3" w:rsidRPr="00707ED3">
        <w:rPr>
          <w:sz w:val="26"/>
          <w:szCs w:val="26"/>
        </w:rPr>
        <w:t xml:space="preserve"> тыс. руб.» заменить словами «202</w:t>
      </w:r>
      <w:r w:rsidR="00707ED3">
        <w:rPr>
          <w:sz w:val="26"/>
          <w:szCs w:val="26"/>
        </w:rPr>
        <w:t>6</w:t>
      </w:r>
      <w:r w:rsidR="00707ED3" w:rsidRPr="00707ED3">
        <w:rPr>
          <w:sz w:val="26"/>
          <w:szCs w:val="26"/>
        </w:rPr>
        <w:t>год – 8</w:t>
      </w:r>
      <w:r w:rsidR="00A45D11">
        <w:rPr>
          <w:sz w:val="26"/>
          <w:szCs w:val="26"/>
        </w:rPr>
        <w:t>5</w:t>
      </w:r>
      <w:r w:rsidR="00707ED3" w:rsidRPr="00707ED3">
        <w:rPr>
          <w:sz w:val="26"/>
          <w:szCs w:val="26"/>
        </w:rPr>
        <w:t>0,00 тыс. руб.»</w:t>
      </w:r>
      <w:r w:rsidR="00707ED3">
        <w:rPr>
          <w:sz w:val="26"/>
          <w:szCs w:val="26"/>
        </w:rPr>
        <w:t>.</w:t>
      </w:r>
    </w:p>
    <w:p w:rsidR="00DC2E1F" w:rsidRPr="006327FA" w:rsidRDefault="00DC2E1F" w:rsidP="009E2F31">
      <w:pPr>
        <w:suppressAutoHyphens/>
        <w:ind w:right="140"/>
        <w:jc w:val="both"/>
        <w:rPr>
          <w:sz w:val="26"/>
          <w:szCs w:val="26"/>
        </w:rPr>
      </w:pPr>
    </w:p>
    <w:p w:rsidR="009E2F31" w:rsidRDefault="009E2F31" w:rsidP="009E2F31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>Раздел 3  «</w:t>
      </w:r>
      <w:r w:rsidRPr="003E4450">
        <w:rPr>
          <w:sz w:val="26"/>
          <w:szCs w:val="26"/>
        </w:rPr>
        <w:t>Обобщенная характеристика мероприятий муниципальной программы</w:t>
      </w:r>
      <w:r>
        <w:rPr>
          <w:sz w:val="26"/>
          <w:szCs w:val="26"/>
        </w:rPr>
        <w:t>» читать в новой редакции (приложение прилагается).</w:t>
      </w:r>
    </w:p>
    <w:p w:rsidR="0021762F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 w:rsidRPr="005A7FA6">
        <w:rPr>
          <w:sz w:val="26"/>
          <w:szCs w:val="26"/>
        </w:rPr>
        <w:t xml:space="preserve">1.3 </w:t>
      </w:r>
      <w:r w:rsidR="009E2F31" w:rsidRPr="005A7FA6">
        <w:rPr>
          <w:sz w:val="26"/>
          <w:szCs w:val="26"/>
        </w:rPr>
        <w:t xml:space="preserve">  </w:t>
      </w:r>
      <w:r w:rsidR="009E2F31">
        <w:rPr>
          <w:sz w:val="26"/>
          <w:szCs w:val="26"/>
        </w:rPr>
        <w:t>Раздел 4 «</w:t>
      </w:r>
      <w:r w:rsidR="009E2F31" w:rsidRPr="003E4450">
        <w:rPr>
          <w:sz w:val="26"/>
          <w:szCs w:val="26"/>
        </w:rPr>
        <w:t>Объем финансовых  ресурсов необходимы</w:t>
      </w:r>
      <w:r w:rsidR="009E2F31">
        <w:rPr>
          <w:sz w:val="26"/>
          <w:szCs w:val="26"/>
        </w:rPr>
        <w:t>х</w:t>
      </w:r>
      <w:r w:rsidR="009E2F31" w:rsidRPr="003E4450">
        <w:rPr>
          <w:sz w:val="26"/>
          <w:szCs w:val="26"/>
        </w:rPr>
        <w:t xml:space="preserve"> для реализации муниципальной программы</w:t>
      </w:r>
      <w:r w:rsidR="009E2F31">
        <w:rPr>
          <w:sz w:val="26"/>
          <w:szCs w:val="26"/>
        </w:rPr>
        <w:t>»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78"/>
        <w:gridCol w:w="1178"/>
        <w:gridCol w:w="1291"/>
        <w:gridCol w:w="1291"/>
        <w:gridCol w:w="838"/>
        <w:gridCol w:w="838"/>
        <w:gridCol w:w="1291"/>
      </w:tblGrid>
      <w:tr w:rsidR="009E2F31" w:rsidRPr="001111CC" w:rsidTr="009E2F31">
        <w:trPr>
          <w:trHeight w:val="675"/>
        </w:trPr>
        <w:tc>
          <w:tcPr>
            <w:tcW w:w="1908" w:type="dxa"/>
            <w:vMerge w:val="restart"/>
            <w:shd w:val="clear" w:color="auto" w:fill="auto"/>
          </w:tcPr>
          <w:p w:rsidR="009E2F31" w:rsidRPr="001111CC" w:rsidRDefault="009E2F31" w:rsidP="009E2F31">
            <w:pPr>
              <w:jc w:val="center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7926" w:type="dxa"/>
            <w:gridSpan w:val="7"/>
            <w:shd w:val="clear" w:color="auto" w:fill="auto"/>
          </w:tcPr>
          <w:p w:rsidR="009E2F31" w:rsidRPr="001111CC" w:rsidRDefault="009E2F31" w:rsidP="009E2F31">
            <w:pPr>
              <w:jc w:val="center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Сумма расходов тыс. руб.</w:t>
            </w:r>
          </w:p>
        </w:tc>
      </w:tr>
      <w:tr w:rsidR="009E2F31" w:rsidRPr="001111CC" w:rsidTr="009E2F31">
        <w:trPr>
          <w:trHeight w:val="555"/>
        </w:trPr>
        <w:tc>
          <w:tcPr>
            <w:tcW w:w="1908" w:type="dxa"/>
            <w:vMerge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2022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2023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Всего </w:t>
            </w:r>
          </w:p>
        </w:tc>
      </w:tr>
      <w:tr w:rsidR="009E2F31" w:rsidRPr="001111CC" w:rsidTr="009E2F31"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111C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891,96281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D4949" w:rsidP="00B12C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837,</w:t>
            </w:r>
            <w:r w:rsidR="00B12C0A">
              <w:rPr>
                <w:sz w:val="26"/>
                <w:szCs w:val="26"/>
              </w:rPr>
              <w:t>48571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C6467F" w:rsidP="00B61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1075,39622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5D357B" w:rsidP="009E2F31">
            <w:pPr>
              <w:jc w:val="both"/>
              <w:rPr>
                <w:sz w:val="26"/>
                <w:szCs w:val="26"/>
              </w:rPr>
            </w:pPr>
            <w:r w:rsidRPr="005D357B">
              <w:rPr>
                <w:sz w:val="26"/>
                <w:szCs w:val="26"/>
              </w:rPr>
              <w:t>1215,88065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BD36BB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D357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BD36BB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D357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5D357B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5720,72539</w:t>
            </w:r>
          </w:p>
        </w:tc>
      </w:tr>
      <w:tr w:rsidR="009E2F31" w:rsidRPr="001111CC" w:rsidTr="009E2F31">
        <w:trPr>
          <w:trHeight w:val="467"/>
        </w:trPr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В том числе:</w:t>
            </w:r>
          </w:p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</w:tr>
      <w:tr w:rsidR="009E2F31" w:rsidRPr="001111CC" w:rsidTr="009E2F31"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lastRenderedPageBreak/>
              <w:t>Из районного бюджета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111C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891,96281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D4949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837,</w:t>
            </w:r>
            <w:r w:rsidR="005D357B">
              <w:rPr>
                <w:sz w:val="26"/>
                <w:szCs w:val="26"/>
              </w:rPr>
              <w:t>48571</w:t>
            </w:r>
          </w:p>
        </w:tc>
        <w:tc>
          <w:tcPr>
            <w:tcW w:w="1132" w:type="dxa"/>
            <w:shd w:val="clear" w:color="auto" w:fill="auto"/>
          </w:tcPr>
          <w:p w:rsidR="009E2F31" w:rsidRDefault="00C6467F" w:rsidP="00B61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1075,39622</w:t>
            </w:r>
          </w:p>
          <w:p w:rsidR="00860EB1" w:rsidRPr="001111CC" w:rsidRDefault="00860EB1" w:rsidP="00B61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5D357B" w:rsidP="009E2F31">
            <w:pPr>
              <w:jc w:val="both"/>
              <w:rPr>
                <w:sz w:val="26"/>
                <w:szCs w:val="26"/>
              </w:rPr>
            </w:pPr>
            <w:bookmarkStart w:id="0" w:name="_Hlk189570370"/>
            <w:r w:rsidRPr="005D357B">
              <w:rPr>
                <w:sz w:val="26"/>
                <w:szCs w:val="26"/>
              </w:rPr>
              <w:t>1215,88065</w:t>
            </w:r>
            <w:bookmarkEnd w:id="0"/>
          </w:p>
        </w:tc>
        <w:tc>
          <w:tcPr>
            <w:tcW w:w="1132" w:type="dxa"/>
            <w:shd w:val="clear" w:color="auto" w:fill="auto"/>
          </w:tcPr>
          <w:p w:rsidR="009E2F31" w:rsidRPr="001111CC" w:rsidRDefault="001A01F7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D357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1A01F7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D357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5D357B" w:rsidP="009E2F31">
            <w:pPr>
              <w:jc w:val="both"/>
              <w:rPr>
                <w:sz w:val="26"/>
                <w:szCs w:val="26"/>
              </w:rPr>
            </w:pPr>
            <w:bookmarkStart w:id="1" w:name="_Hlk189570399"/>
            <w:r>
              <w:rPr>
                <w:sz w:val="26"/>
                <w:szCs w:val="26"/>
              </w:rPr>
              <w:t>5720,72539</w:t>
            </w:r>
            <w:bookmarkEnd w:id="1"/>
          </w:p>
        </w:tc>
      </w:tr>
    </w:tbl>
    <w:p w:rsidR="009E2F31" w:rsidRPr="00501D43" w:rsidRDefault="009E2F31" w:rsidP="00DC2E1F">
      <w:pPr>
        <w:suppressAutoHyphens/>
        <w:ind w:right="140" w:firstLine="539"/>
        <w:jc w:val="both"/>
        <w:rPr>
          <w:sz w:val="26"/>
          <w:szCs w:val="26"/>
        </w:rPr>
      </w:pP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505828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21762F" w:rsidRPr="00501D43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21762F" w:rsidRPr="00501D43">
        <w:rPr>
          <w:sz w:val="22"/>
          <w:szCs w:val="22"/>
        </w:rPr>
        <w:t xml:space="preserve">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505828">
        <w:rPr>
          <w:sz w:val="22"/>
          <w:szCs w:val="22"/>
        </w:rPr>
        <w:t xml:space="preserve">    </w:t>
      </w:r>
      <w:r w:rsidR="00BA7CE9">
        <w:rPr>
          <w:sz w:val="22"/>
          <w:szCs w:val="22"/>
        </w:rPr>
        <w:t>П.А.Свизева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177E9C" w:rsidP="00242B7F">
      <w:pPr>
        <w:jc w:val="both"/>
      </w:pPr>
      <w:r>
        <w:t>Соловьева Арина Сергеевн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242B7F">
        <w:rPr>
          <w:sz w:val="22"/>
          <w:szCs w:val="28"/>
        </w:rPr>
        <w:t>«</w:t>
      </w:r>
      <w:r w:rsidR="0075410C">
        <w:rPr>
          <w:sz w:val="22"/>
          <w:szCs w:val="28"/>
        </w:rPr>
        <w:t>05</w:t>
      </w:r>
      <w:r w:rsidR="00242B7F">
        <w:rPr>
          <w:sz w:val="22"/>
          <w:szCs w:val="28"/>
        </w:rPr>
        <w:t>»</w:t>
      </w:r>
      <w:r w:rsidR="00231F40">
        <w:rPr>
          <w:sz w:val="22"/>
          <w:szCs w:val="28"/>
        </w:rPr>
        <w:t xml:space="preserve"> </w:t>
      </w:r>
      <w:r w:rsidR="0075410C">
        <w:rPr>
          <w:sz w:val="22"/>
          <w:szCs w:val="28"/>
        </w:rPr>
        <w:t>февраля</w:t>
      </w:r>
      <w:r w:rsidR="00231F40">
        <w:rPr>
          <w:sz w:val="22"/>
          <w:szCs w:val="28"/>
        </w:rPr>
        <w:t xml:space="preserve"> </w:t>
      </w:r>
      <w:r w:rsidR="00242B7F">
        <w:rPr>
          <w:sz w:val="22"/>
          <w:szCs w:val="28"/>
        </w:rPr>
        <w:t>202</w:t>
      </w:r>
      <w:r w:rsidR="00076073">
        <w:rPr>
          <w:sz w:val="22"/>
          <w:szCs w:val="28"/>
        </w:rPr>
        <w:t>5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75410C">
        <w:rPr>
          <w:sz w:val="22"/>
          <w:szCs w:val="28"/>
        </w:rPr>
        <w:t>44</w:t>
      </w:r>
      <w:bookmarkStart w:id="2" w:name="_GoBack"/>
      <w:bookmarkEnd w:id="2"/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1111CC" w:rsidRDefault="00505141" w:rsidP="001111CC">
      <w:pPr>
        <w:pStyle w:val="afd"/>
        <w:numPr>
          <w:ilvl w:val="0"/>
          <w:numId w:val="33"/>
        </w:numPr>
        <w:jc w:val="center"/>
        <w:rPr>
          <w:sz w:val="26"/>
          <w:szCs w:val="26"/>
          <w:lang w:eastAsia="ru-RU"/>
        </w:rPr>
      </w:pPr>
      <w:r w:rsidRPr="001111CC">
        <w:rPr>
          <w:b/>
          <w:sz w:val="26"/>
          <w:szCs w:val="26"/>
          <w:lang w:eastAsia="ru-RU"/>
        </w:rPr>
        <w:t>Перечень</w:t>
      </w:r>
      <w:r w:rsidR="00242B7F" w:rsidRPr="001111CC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828"/>
        <w:gridCol w:w="1308"/>
        <w:gridCol w:w="996"/>
        <w:gridCol w:w="900"/>
        <w:gridCol w:w="900"/>
        <w:gridCol w:w="889"/>
        <w:gridCol w:w="992"/>
        <w:gridCol w:w="851"/>
        <w:gridCol w:w="850"/>
        <w:gridCol w:w="2552"/>
      </w:tblGrid>
      <w:tr w:rsidR="001111CC" w:rsidRPr="001111CC" w:rsidTr="001111CC">
        <w:trPr>
          <w:trHeight w:val="328"/>
        </w:trPr>
        <w:tc>
          <w:tcPr>
            <w:tcW w:w="2700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Срок реализации 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6378" w:type="dxa"/>
            <w:gridSpan w:val="7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Сумма расходов,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Ожидаемые результаты</w:t>
            </w:r>
          </w:p>
        </w:tc>
      </w:tr>
      <w:tr w:rsidR="001111CC" w:rsidRPr="001111CC" w:rsidTr="001111CC">
        <w:tc>
          <w:tcPr>
            <w:tcW w:w="2700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2021 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2022 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2026 </w:t>
            </w:r>
          </w:p>
        </w:tc>
        <w:tc>
          <w:tcPr>
            <w:tcW w:w="2552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12</w:t>
            </w:r>
          </w:p>
        </w:tc>
      </w:tr>
      <w:tr w:rsidR="001111CC" w:rsidRPr="001111CC" w:rsidTr="001111CC">
        <w:tc>
          <w:tcPr>
            <w:tcW w:w="14846" w:type="dxa"/>
            <w:gridSpan w:val="12"/>
            <w:shd w:val="clear" w:color="auto" w:fill="auto"/>
          </w:tcPr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Цель: Повышение эффективности управления муниципальным имуществом</w:t>
            </w:r>
          </w:p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Задачи: Осуществление полномочий собственника по вовлечению объектов собственности района в хозяйственный оборот.</w:t>
            </w:r>
          </w:p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Организация эффективного управления земельными ресурсами на территории муниципального района.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1. Кадастровые работы по объектам муниципальной собственности</w:t>
            </w:r>
            <w:r w:rsidR="00177E9C">
              <w:rPr>
                <w:sz w:val="22"/>
                <w:szCs w:val="22"/>
                <w:lang w:eastAsia="ru-RU"/>
              </w:rPr>
              <w:t>, комплексные кадастровые работы, кадастровые работы по земельным участкам для многодетных семей и участников боевых действий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Кадастровый инженер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55E91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2970,09181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741</w:t>
            </w:r>
            <w:r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96281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387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65</w:t>
            </w:r>
            <w:r w:rsidR="001111CC" w:rsidRPr="001111C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485212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477FF9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383,479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94233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CF6D7D">
              <w:rPr>
                <w:sz w:val="22"/>
                <w:szCs w:val="22"/>
                <w:lang w:eastAsia="ru-RU"/>
              </w:rPr>
              <w:t>5</w:t>
            </w:r>
            <w:r w:rsidR="001111CC"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94233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CF6D7D">
              <w:rPr>
                <w:sz w:val="22"/>
                <w:szCs w:val="22"/>
                <w:lang w:eastAsia="ru-RU"/>
              </w:rPr>
              <w:t>5</w:t>
            </w:r>
            <w:r w:rsidR="001111CC"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031A1D">
            <w:pPr>
              <w:jc w:val="both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Межевания земельных участков</w:t>
            </w:r>
            <w:r w:rsidR="00031A1D">
              <w:rPr>
                <w:sz w:val="22"/>
                <w:szCs w:val="22"/>
                <w:lang w:eastAsia="ru-RU"/>
              </w:rPr>
              <w:t xml:space="preserve">. </w:t>
            </w:r>
            <w:r w:rsidRPr="001111CC">
              <w:rPr>
                <w:sz w:val="22"/>
                <w:szCs w:val="22"/>
                <w:lang w:eastAsia="ru-RU"/>
              </w:rPr>
              <w:t>Получение кадастровых выписок.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2. Постановка на кадастровый учет земельных участков относящихся к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Специалист отдела по экономике и управлению муниципальным имуществом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Земельные участки поставлены на кадастровый учет, включены в перечень участков, относящихся к муниципальной собственности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3. Внедрение информационно-технической инфраструктуры автоматизированной системы управления земельными участками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Главный специалист по информатизации администрации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Обеспечена автоматизация процессов формирования, учета, использования, оценки земельных участков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4. Техническая инвентаризация и паспортизация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Филиал ФГУП «Ростехинвентаризация»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Изготовлены выписки из технических паспортов на объекты недвижимости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5. Определение рыночной стоимости оцениваемого объекта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Филиал ФГУП «Ростехинвентаризация», предприниматели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55E9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77E9C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477FF9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Установление рыночной стоимости объекта муниципальной собственности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6. Внедрение программного обеспечения учета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Главный специалист по информатизации администрации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55E91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168,96</w:t>
            </w:r>
            <w:r w:rsidR="001111CC" w:rsidRPr="001111CC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D4949" w:rsidP="001D494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77E9C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35,920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477FF9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41,280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Обеспечено программное обеспечение для учета объектов недвижимости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7. Постановка на кадастровый учет и регистрация права собственности на объекты недвижимости муниципальной собственности</w:t>
            </w:r>
            <w:r w:rsidR="00485212">
              <w:rPr>
                <w:sz w:val="22"/>
                <w:szCs w:val="22"/>
                <w:lang w:eastAsia="ru-RU"/>
              </w:rPr>
              <w:t xml:space="preserve">, </w:t>
            </w:r>
            <w:r w:rsidR="00485212">
              <w:rPr>
                <w:sz w:val="22"/>
                <w:szCs w:val="22"/>
                <w:lang w:eastAsia="ru-RU"/>
              </w:rPr>
              <w:lastRenderedPageBreak/>
              <w:t>подготовка технических планов.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Управление Росреестра по Алтайскому краю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55E91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831,07571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111CC"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7910EA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388,07571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485212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193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DB1B33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Зарегистрировано право собственности муниципального образования Третьяковский район Алтайского края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8. Подготовка и переподготовка кадров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Администрация Третьяковского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Повышена квалификация специалистов для работы в области управления недвижимостью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9. Содержание и ремонт объектов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Администрация Третьяковского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AB6BC6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1623,59787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55217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32699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B12C0A" w:rsidP="001B7C5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465,47622</w:t>
            </w:r>
          </w:p>
        </w:tc>
        <w:tc>
          <w:tcPr>
            <w:tcW w:w="992" w:type="dxa"/>
            <w:shd w:val="clear" w:color="auto" w:fill="auto"/>
          </w:tcPr>
          <w:p w:rsidR="001111CC" w:rsidRDefault="00DB1B33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732,12165</w:t>
            </w:r>
          </w:p>
          <w:p w:rsidR="00DB1B33" w:rsidRPr="001111CC" w:rsidRDefault="00DB1B33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111CC" w:rsidRPr="001111CC" w:rsidRDefault="0094233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213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94233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213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Обеспечено удовлетворительное техническое состояние объекта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</w:p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AB6BC6" w:rsidRPr="001111CC" w:rsidRDefault="00AB6BC6" w:rsidP="00AB6BC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5720,72539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891,96281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791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837,</w:t>
            </w:r>
            <w:r w:rsidR="007910EA">
              <w:rPr>
                <w:sz w:val="22"/>
                <w:szCs w:val="22"/>
                <w:lang w:eastAsia="ru-RU"/>
              </w:rPr>
              <w:t>48571</w:t>
            </w:r>
          </w:p>
        </w:tc>
        <w:tc>
          <w:tcPr>
            <w:tcW w:w="889" w:type="dxa"/>
            <w:shd w:val="clear" w:color="auto" w:fill="auto"/>
          </w:tcPr>
          <w:p w:rsidR="001B7C50" w:rsidRPr="001111CC" w:rsidRDefault="00B12C0A" w:rsidP="001B7C5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1075,39622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CF6D7D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1215,88065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94233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CF6D7D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94233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CF6D7D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2B1" w:rsidRDefault="00E902B1" w:rsidP="006B184F">
      <w:r>
        <w:separator/>
      </w:r>
    </w:p>
  </w:endnote>
  <w:endnote w:type="continuationSeparator" w:id="0">
    <w:p w:rsidR="00E902B1" w:rsidRDefault="00E902B1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2B1" w:rsidRDefault="00E902B1" w:rsidP="006B184F">
      <w:r>
        <w:separator/>
      </w:r>
    </w:p>
  </w:footnote>
  <w:footnote w:type="continuationSeparator" w:id="0">
    <w:p w:rsidR="00E902B1" w:rsidRDefault="00E902B1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410311"/>
    <w:multiLevelType w:val="hybridMultilevel"/>
    <w:tmpl w:val="2A9E4698"/>
    <w:lvl w:ilvl="0" w:tplc="186060C0">
      <w:start w:val="3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8"/>
  </w:num>
  <w:num w:numId="21">
    <w:abstractNumId w:val="8"/>
  </w:num>
  <w:num w:numId="22">
    <w:abstractNumId w:val="31"/>
  </w:num>
  <w:num w:numId="23">
    <w:abstractNumId w:val="25"/>
  </w:num>
  <w:num w:numId="24">
    <w:abstractNumId w:val="15"/>
  </w:num>
  <w:num w:numId="25">
    <w:abstractNumId w:val="29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2"/>
  </w:num>
  <w:num w:numId="31">
    <w:abstractNumId w:val="18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2F"/>
    <w:rsid w:val="00010036"/>
    <w:rsid w:val="00024379"/>
    <w:rsid w:val="00031A1D"/>
    <w:rsid w:val="00047BBB"/>
    <w:rsid w:val="00054232"/>
    <w:rsid w:val="00076073"/>
    <w:rsid w:val="000C3C99"/>
    <w:rsid w:val="001111CC"/>
    <w:rsid w:val="001430C0"/>
    <w:rsid w:val="00177E9C"/>
    <w:rsid w:val="001A01F7"/>
    <w:rsid w:val="001B7C50"/>
    <w:rsid w:val="001C74DD"/>
    <w:rsid w:val="001D4949"/>
    <w:rsid w:val="001D63BE"/>
    <w:rsid w:val="0021762F"/>
    <w:rsid w:val="00217A10"/>
    <w:rsid w:val="00231F40"/>
    <w:rsid w:val="00242B7F"/>
    <w:rsid w:val="0026012F"/>
    <w:rsid w:val="00262FAA"/>
    <w:rsid w:val="002C375B"/>
    <w:rsid w:val="002D011D"/>
    <w:rsid w:val="00301F29"/>
    <w:rsid w:val="00326995"/>
    <w:rsid w:val="0035715E"/>
    <w:rsid w:val="0037242A"/>
    <w:rsid w:val="003D450D"/>
    <w:rsid w:val="003E3D2E"/>
    <w:rsid w:val="00422DF8"/>
    <w:rsid w:val="00446514"/>
    <w:rsid w:val="00447351"/>
    <w:rsid w:val="0047352E"/>
    <w:rsid w:val="00477FF9"/>
    <w:rsid w:val="00485212"/>
    <w:rsid w:val="00491055"/>
    <w:rsid w:val="00494E06"/>
    <w:rsid w:val="004C69D9"/>
    <w:rsid w:val="004F4040"/>
    <w:rsid w:val="004F4331"/>
    <w:rsid w:val="00505141"/>
    <w:rsid w:val="00505828"/>
    <w:rsid w:val="00524AEB"/>
    <w:rsid w:val="00533929"/>
    <w:rsid w:val="00552178"/>
    <w:rsid w:val="005A7FA6"/>
    <w:rsid w:val="005D357B"/>
    <w:rsid w:val="005D6674"/>
    <w:rsid w:val="006327FA"/>
    <w:rsid w:val="006576B5"/>
    <w:rsid w:val="006B184F"/>
    <w:rsid w:val="006C50B4"/>
    <w:rsid w:val="006F4711"/>
    <w:rsid w:val="00707ED3"/>
    <w:rsid w:val="00710590"/>
    <w:rsid w:val="0071488B"/>
    <w:rsid w:val="007167F5"/>
    <w:rsid w:val="0075410C"/>
    <w:rsid w:val="007910EA"/>
    <w:rsid w:val="007A1A29"/>
    <w:rsid w:val="00812F9C"/>
    <w:rsid w:val="00851E3D"/>
    <w:rsid w:val="00860EB1"/>
    <w:rsid w:val="008D45B5"/>
    <w:rsid w:val="00942338"/>
    <w:rsid w:val="00947D90"/>
    <w:rsid w:val="009C09F1"/>
    <w:rsid w:val="009E2F31"/>
    <w:rsid w:val="009F48CF"/>
    <w:rsid w:val="00A06DBE"/>
    <w:rsid w:val="00A1799A"/>
    <w:rsid w:val="00A364D3"/>
    <w:rsid w:val="00A45D11"/>
    <w:rsid w:val="00AB6BC6"/>
    <w:rsid w:val="00B12C0A"/>
    <w:rsid w:val="00B61AAF"/>
    <w:rsid w:val="00BA7CE9"/>
    <w:rsid w:val="00BD36BB"/>
    <w:rsid w:val="00C40DEA"/>
    <w:rsid w:val="00C566BD"/>
    <w:rsid w:val="00C56A03"/>
    <w:rsid w:val="00C6467F"/>
    <w:rsid w:val="00CA6A1A"/>
    <w:rsid w:val="00CC09EA"/>
    <w:rsid w:val="00CF6D7D"/>
    <w:rsid w:val="00D73A2C"/>
    <w:rsid w:val="00D80D5A"/>
    <w:rsid w:val="00DB1B33"/>
    <w:rsid w:val="00DC2E1F"/>
    <w:rsid w:val="00E55E91"/>
    <w:rsid w:val="00E75C22"/>
    <w:rsid w:val="00E902B1"/>
    <w:rsid w:val="00ED435D"/>
    <w:rsid w:val="00F360B6"/>
    <w:rsid w:val="00F6275C"/>
    <w:rsid w:val="00F71C72"/>
    <w:rsid w:val="00F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18F"/>
  <w15:docId w15:val="{60433DED-F7A7-44E9-9D5B-1BDD187F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2720-86E3-449B-9539-53A0850F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2025-02-04T04:03:00Z</cp:lastPrinted>
  <dcterms:created xsi:type="dcterms:W3CDTF">2023-12-28T09:09:00Z</dcterms:created>
  <dcterms:modified xsi:type="dcterms:W3CDTF">2025-02-05T03:14:00Z</dcterms:modified>
</cp:coreProperties>
</file>