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1762F" w:rsidRPr="00D4717B" w:rsidRDefault="0021762F" w:rsidP="0021762F">
      <w:pPr>
        <w:suppressAutoHyphens/>
        <w:jc w:val="center"/>
        <w:rPr>
          <w:b/>
          <w:sz w:val="28"/>
          <w:szCs w:val="28"/>
        </w:rPr>
      </w:pPr>
      <w:r w:rsidRPr="00D4717B">
        <w:rPr>
          <w:b/>
          <w:sz w:val="28"/>
          <w:szCs w:val="28"/>
        </w:rPr>
        <w:t xml:space="preserve">АДМИНИСТРАЦИЯ ТРЕТЬЯКОВСКОГО  РАЙОНА </w:t>
      </w:r>
    </w:p>
    <w:p w:rsidR="0021762F" w:rsidRPr="00D4717B" w:rsidRDefault="0021762F" w:rsidP="0021762F">
      <w:pPr>
        <w:suppressAutoHyphens/>
        <w:jc w:val="center"/>
        <w:rPr>
          <w:b/>
          <w:sz w:val="28"/>
          <w:szCs w:val="28"/>
        </w:rPr>
      </w:pPr>
      <w:r w:rsidRPr="00D4717B">
        <w:rPr>
          <w:b/>
          <w:sz w:val="28"/>
          <w:szCs w:val="28"/>
        </w:rPr>
        <w:t xml:space="preserve">АЛТАЙСКОГО  КРАЯ </w:t>
      </w:r>
    </w:p>
    <w:p w:rsidR="0021762F" w:rsidRPr="00BD6CCB" w:rsidRDefault="0021762F" w:rsidP="0021762F">
      <w:pPr>
        <w:suppressAutoHyphens/>
        <w:jc w:val="center"/>
      </w:pPr>
    </w:p>
    <w:p w:rsidR="0021762F" w:rsidRPr="00BD6CCB" w:rsidRDefault="0021762F" w:rsidP="0021762F">
      <w:pPr>
        <w:suppressAutoHyphens/>
        <w:jc w:val="center"/>
      </w:pPr>
    </w:p>
    <w:p w:rsidR="0021762F" w:rsidRPr="00D4717B" w:rsidRDefault="0021762F" w:rsidP="0021762F">
      <w:pPr>
        <w:pStyle w:val="7"/>
        <w:suppressAutoHyphens/>
        <w:spacing w:after="0"/>
        <w:rPr>
          <w:rFonts w:ascii="Times New Roman" w:hAnsi="Times New Roman" w:cs="Times New Roman"/>
          <w:sz w:val="32"/>
          <w:szCs w:val="32"/>
        </w:rPr>
      </w:pPr>
      <w:r w:rsidRPr="00D4717B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21762F" w:rsidRPr="00BD6CCB" w:rsidRDefault="0021762F" w:rsidP="0021762F">
      <w:pPr>
        <w:suppressAutoHyphens/>
        <w:jc w:val="both"/>
        <w:rPr>
          <w:b/>
          <w:sz w:val="24"/>
          <w:szCs w:val="24"/>
        </w:rPr>
      </w:pPr>
    </w:p>
    <w:p w:rsidR="0021762F" w:rsidRPr="00BD6CCB" w:rsidRDefault="0021762F" w:rsidP="0021762F">
      <w:pPr>
        <w:suppressAutoHyphens/>
        <w:jc w:val="both"/>
        <w:rPr>
          <w:b/>
          <w:sz w:val="24"/>
          <w:szCs w:val="24"/>
        </w:rPr>
      </w:pPr>
    </w:p>
    <w:p w:rsidR="0021762F" w:rsidRDefault="002E7210" w:rsidP="0021762F">
      <w:pPr>
        <w:pStyle w:val="4"/>
        <w:suppressAutoHyphens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05.02.2025</w:t>
      </w:r>
      <w:r w:rsidR="0021762F">
        <w:rPr>
          <w:sz w:val="24"/>
          <w:szCs w:val="24"/>
        </w:rPr>
        <w:t xml:space="preserve">                                                                                 </w:t>
      </w:r>
      <w:r w:rsidR="006B184F">
        <w:rPr>
          <w:sz w:val="24"/>
          <w:szCs w:val="24"/>
        </w:rPr>
        <w:t xml:space="preserve">                             </w:t>
      </w:r>
      <w:r w:rsidR="0021762F" w:rsidRPr="00BD6CCB">
        <w:rPr>
          <w:sz w:val="24"/>
          <w:szCs w:val="24"/>
        </w:rPr>
        <w:t xml:space="preserve"> </w:t>
      </w:r>
      <w:r w:rsidR="00567AE4">
        <w:rPr>
          <w:sz w:val="24"/>
          <w:szCs w:val="24"/>
        </w:rPr>
        <w:t xml:space="preserve"> </w:t>
      </w:r>
      <w:r w:rsidR="00746A63">
        <w:rPr>
          <w:sz w:val="24"/>
          <w:szCs w:val="24"/>
        </w:rPr>
        <w:t xml:space="preserve">   </w:t>
      </w:r>
      <w:r w:rsidR="0021762F" w:rsidRPr="00BD6CCB">
        <w:rPr>
          <w:sz w:val="24"/>
          <w:szCs w:val="24"/>
        </w:rPr>
        <w:t>№</w:t>
      </w:r>
      <w:r w:rsidR="003E3D2E">
        <w:rPr>
          <w:sz w:val="24"/>
          <w:szCs w:val="24"/>
        </w:rPr>
        <w:t xml:space="preserve"> </w:t>
      </w:r>
      <w:r>
        <w:rPr>
          <w:sz w:val="24"/>
          <w:szCs w:val="24"/>
        </w:rPr>
        <w:t>42</w:t>
      </w:r>
    </w:p>
    <w:p w:rsidR="0021762F" w:rsidRPr="00BD6CCB" w:rsidRDefault="0021762F" w:rsidP="0021762F">
      <w:pPr>
        <w:pStyle w:val="4"/>
        <w:suppressAutoHyphens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с.</w:t>
      </w:r>
      <w:r w:rsidR="007A1A29">
        <w:rPr>
          <w:sz w:val="24"/>
          <w:szCs w:val="24"/>
        </w:rPr>
        <w:t xml:space="preserve"> </w:t>
      </w:r>
      <w:r>
        <w:rPr>
          <w:sz w:val="24"/>
          <w:szCs w:val="24"/>
        </w:rPr>
        <w:t>Староалейское</w:t>
      </w:r>
    </w:p>
    <w:p w:rsidR="0021762F" w:rsidRPr="00BD6CCB" w:rsidRDefault="0021762F" w:rsidP="0021762F">
      <w:pPr>
        <w:suppressAutoHyphens/>
        <w:jc w:val="center"/>
        <w:rPr>
          <w:sz w:val="24"/>
          <w:szCs w:val="24"/>
        </w:rPr>
      </w:pPr>
    </w:p>
    <w:p w:rsidR="0021762F" w:rsidRDefault="0021762F" w:rsidP="0021762F">
      <w:pPr>
        <w:suppressAutoHyphens/>
        <w:ind w:right="5103"/>
        <w:jc w:val="both"/>
        <w:rPr>
          <w:sz w:val="24"/>
          <w:szCs w:val="24"/>
        </w:rPr>
      </w:pPr>
    </w:p>
    <w:p w:rsidR="0021762F" w:rsidRPr="00501D43" w:rsidRDefault="0021762F" w:rsidP="0021762F">
      <w:pPr>
        <w:suppressAutoHyphens/>
        <w:ind w:right="510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 </w:t>
      </w:r>
      <w:r w:rsidR="006327FA">
        <w:rPr>
          <w:sz w:val="22"/>
          <w:szCs w:val="22"/>
        </w:rPr>
        <w:t xml:space="preserve">внесении </w:t>
      </w:r>
      <w:r w:rsidR="00DC2E1F">
        <w:rPr>
          <w:sz w:val="22"/>
          <w:szCs w:val="22"/>
        </w:rPr>
        <w:t>изменений</w:t>
      </w:r>
      <w:r>
        <w:rPr>
          <w:sz w:val="22"/>
          <w:szCs w:val="22"/>
        </w:rPr>
        <w:t xml:space="preserve"> в постановление Администрации Третьяковского района от </w:t>
      </w:r>
      <w:r w:rsidR="006327FA">
        <w:rPr>
          <w:sz w:val="22"/>
          <w:szCs w:val="22"/>
        </w:rPr>
        <w:t>03</w:t>
      </w:r>
      <w:r>
        <w:rPr>
          <w:sz w:val="22"/>
          <w:szCs w:val="22"/>
        </w:rPr>
        <w:t>.</w:t>
      </w:r>
      <w:r w:rsidR="006327FA">
        <w:rPr>
          <w:sz w:val="22"/>
          <w:szCs w:val="22"/>
        </w:rPr>
        <w:t>07.2020</w:t>
      </w:r>
      <w:r>
        <w:rPr>
          <w:sz w:val="22"/>
          <w:szCs w:val="22"/>
        </w:rPr>
        <w:t xml:space="preserve"> № </w:t>
      </w:r>
      <w:r w:rsidR="006327FA">
        <w:rPr>
          <w:sz w:val="22"/>
          <w:szCs w:val="22"/>
        </w:rPr>
        <w:t>200</w:t>
      </w:r>
      <w:r>
        <w:rPr>
          <w:sz w:val="22"/>
          <w:szCs w:val="22"/>
        </w:rPr>
        <w:t xml:space="preserve"> «</w:t>
      </w:r>
      <w:r w:rsidR="006327FA" w:rsidRPr="006327FA">
        <w:rPr>
          <w:sz w:val="22"/>
          <w:szCs w:val="22"/>
        </w:rPr>
        <w:t>Об утверждении муниципальной программы «Развитие и поддержка предпринимательства в Третьяковском районе на 2021 – 2026 годы»</w:t>
      </w:r>
    </w:p>
    <w:p w:rsidR="009F48CF" w:rsidRDefault="009F48CF" w:rsidP="0021762F">
      <w:pPr>
        <w:suppressAutoHyphens/>
        <w:autoSpaceDE w:val="0"/>
        <w:autoSpaceDN w:val="0"/>
        <w:adjustRightInd w:val="0"/>
        <w:ind w:right="140" w:firstLine="539"/>
        <w:jc w:val="both"/>
        <w:rPr>
          <w:sz w:val="26"/>
          <w:szCs w:val="26"/>
        </w:rPr>
      </w:pPr>
    </w:p>
    <w:p w:rsidR="0021762F" w:rsidRDefault="00DC2E1F" w:rsidP="0021762F">
      <w:pPr>
        <w:suppressAutoHyphens/>
        <w:autoSpaceDE w:val="0"/>
        <w:autoSpaceDN w:val="0"/>
        <w:adjustRightInd w:val="0"/>
        <w:ind w:right="140" w:firstLine="539"/>
        <w:jc w:val="both"/>
        <w:rPr>
          <w:sz w:val="26"/>
          <w:szCs w:val="26"/>
        </w:rPr>
      </w:pPr>
      <w:r w:rsidRPr="00DC2E1F">
        <w:rPr>
          <w:sz w:val="26"/>
          <w:szCs w:val="26"/>
          <w:lang w:eastAsia="ru-RU"/>
        </w:rPr>
        <w:t>В соответствии  со статьей 179 Бюджетно</w:t>
      </w:r>
      <w:r>
        <w:rPr>
          <w:sz w:val="26"/>
          <w:szCs w:val="26"/>
          <w:lang w:eastAsia="ru-RU"/>
        </w:rPr>
        <w:t>го кодекса Российской Федерации</w:t>
      </w:r>
      <w:r w:rsidR="006327FA">
        <w:rPr>
          <w:sz w:val="26"/>
          <w:szCs w:val="26"/>
        </w:rPr>
        <w:t>,</w:t>
      </w:r>
      <w:r w:rsidR="0021762F" w:rsidRPr="00501D43">
        <w:rPr>
          <w:sz w:val="26"/>
          <w:szCs w:val="26"/>
        </w:rPr>
        <w:t xml:space="preserve"> </w:t>
      </w:r>
    </w:p>
    <w:p w:rsidR="00D017B7" w:rsidRPr="00501D43" w:rsidRDefault="00D017B7" w:rsidP="0021762F">
      <w:pPr>
        <w:suppressAutoHyphens/>
        <w:autoSpaceDE w:val="0"/>
        <w:autoSpaceDN w:val="0"/>
        <w:adjustRightInd w:val="0"/>
        <w:ind w:right="140" w:firstLine="539"/>
        <w:jc w:val="both"/>
        <w:rPr>
          <w:sz w:val="26"/>
          <w:szCs w:val="26"/>
        </w:rPr>
      </w:pPr>
    </w:p>
    <w:p w:rsidR="0021762F" w:rsidRDefault="0021762F" w:rsidP="0021762F">
      <w:pPr>
        <w:suppressAutoHyphens/>
        <w:autoSpaceDE w:val="0"/>
        <w:autoSpaceDN w:val="0"/>
        <w:adjustRightInd w:val="0"/>
        <w:ind w:right="140" w:firstLine="539"/>
        <w:jc w:val="both"/>
        <w:rPr>
          <w:b/>
          <w:sz w:val="26"/>
          <w:szCs w:val="26"/>
        </w:rPr>
      </w:pPr>
      <w:r w:rsidRPr="006327FA">
        <w:rPr>
          <w:b/>
          <w:sz w:val="26"/>
          <w:szCs w:val="26"/>
        </w:rPr>
        <w:t>ПОСТАНОВЛЯЮ:</w:t>
      </w:r>
    </w:p>
    <w:p w:rsidR="006327FA" w:rsidRPr="006327FA" w:rsidRDefault="006327FA" w:rsidP="0021762F">
      <w:pPr>
        <w:suppressAutoHyphens/>
        <w:autoSpaceDE w:val="0"/>
        <w:autoSpaceDN w:val="0"/>
        <w:adjustRightInd w:val="0"/>
        <w:ind w:right="140" w:firstLine="539"/>
        <w:jc w:val="both"/>
        <w:rPr>
          <w:b/>
          <w:sz w:val="26"/>
          <w:szCs w:val="26"/>
        </w:rPr>
      </w:pPr>
    </w:p>
    <w:p w:rsidR="006327FA" w:rsidRDefault="0021762F" w:rsidP="00ED435D">
      <w:pPr>
        <w:numPr>
          <w:ilvl w:val="0"/>
          <w:numId w:val="2"/>
        </w:numPr>
        <w:tabs>
          <w:tab w:val="clear" w:pos="1320"/>
          <w:tab w:val="num" w:pos="900"/>
        </w:tabs>
        <w:suppressAutoHyphens/>
        <w:ind w:left="0" w:right="140" w:firstLine="539"/>
        <w:jc w:val="both"/>
        <w:rPr>
          <w:sz w:val="26"/>
          <w:szCs w:val="26"/>
        </w:rPr>
      </w:pPr>
      <w:r>
        <w:rPr>
          <w:sz w:val="26"/>
          <w:szCs w:val="26"/>
        </w:rPr>
        <w:t>Внести в</w:t>
      </w:r>
      <w:r w:rsidR="006327FA">
        <w:rPr>
          <w:sz w:val="26"/>
          <w:szCs w:val="26"/>
        </w:rPr>
        <w:t xml:space="preserve"> муниципальную</w:t>
      </w:r>
      <w:r>
        <w:rPr>
          <w:sz w:val="26"/>
          <w:szCs w:val="26"/>
        </w:rPr>
        <w:t xml:space="preserve"> </w:t>
      </w:r>
      <w:r w:rsidR="006327FA">
        <w:rPr>
          <w:sz w:val="26"/>
          <w:szCs w:val="26"/>
        </w:rPr>
        <w:t>программу</w:t>
      </w:r>
      <w:r w:rsidR="006327FA" w:rsidRPr="00501D43">
        <w:rPr>
          <w:sz w:val="26"/>
          <w:szCs w:val="26"/>
        </w:rPr>
        <w:t xml:space="preserve">  «</w:t>
      </w:r>
      <w:r w:rsidR="006327FA" w:rsidRPr="006327FA">
        <w:rPr>
          <w:sz w:val="26"/>
          <w:szCs w:val="26"/>
        </w:rPr>
        <w:t>Развитие и поддержка предпринимательства в Третьяковском районе на 2021 – 2026 годы</w:t>
      </w:r>
      <w:r w:rsidR="006327FA">
        <w:rPr>
          <w:sz w:val="26"/>
          <w:szCs w:val="26"/>
        </w:rPr>
        <w:t xml:space="preserve">», утвержденную </w:t>
      </w:r>
      <w:r>
        <w:rPr>
          <w:sz w:val="26"/>
          <w:szCs w:val="26"/>
        </w:rPr>
        <w:t>постановление</w:t>
      </w:r>
      <w:r w:rsidR="006327FA">
        <w:rPr>
          <w:sz w:val="26"/>
          <w:szCs w:val="26"/>
        </w:rPr>
        <w:t>м</w:t>
      </w:r>
      <w:r>
        <w:rPr>
          <w:sz w:val="26"/>
          <w:szCs w:val="26"/>
        </w:rPr>
        <w:t xml:space="preserve"> Администрации Третьяковского района от </w:t>
      </w:r>
      <w:r w:rsidR="006327FA" w:rsidRPr="006327FA">
        <w:rPr>
          <w:sz w:val="26"/>
          <w:szCs w:val="26"/>
        </w:rPr>
        <w:t>03.07.2020 № 200</w:t>
      </w:r>
      <w:r w:rsidR="006327FA">
        <w:rPr>
          <w:sz w:val="26"/>
          <w:szCs w:val="26"/>
        </w:rPr>
        <w:t xml:space="preserve"> следующие </w:t>
      </w:r>
      <w:r w:rsidR="00DC2E1F">
        <w:rPr>
          <w:sz w:val="26"/>
          <w:szCs w:val="26"/>
        </w:rPr>
        <w:t>изменения</w:t>
      </w:r>
      <w:r w:rsidR="006327FA">
        <w:rPr>
          <w:sz w:val="26"/>
          <w:szCs w:val="26"/>
        </w:rPr>
        <w:t>:</w:t>
      </w:r>
    </w:p>
    <w:p w:rsidR="00DC2E1F" w:rsidRDefault="00DC2E1F" w:rsidP="00DC2E1F">
      <w:pPr>
        <w:pStyle w:val="afd"/>
        <w:numPr>
          <w:ilvl w:val="1"/>
          <w:numId w:val="2"/>
        </w:numPr>
        <w:suppressAutoHyphens/>
        <w:ind w:left="1134" w:right="140" w:hanging="594"/>
        <w:jc w:val="both"/>
        <w:rPr>
          <w:sz w:val="26"/>
          <w:szCs w:val="26"/>
        </w:rPr>
      </w:pPr>
      <w:r>
        <w:rPr>
          <w:sz w:val="26"/>
          <w:szCs w:val="26"/>
        </w:rPr>
        <w:t>В паспорте программы:</w:t>
      </w:r>
    </w:p>
    <w:p w:rsidR="00DC2E1F" w:rsidRDefault="00DC2E1F" w:rsidP="00DC2E1F">
      <w:pPr>
        <w:pStyle w:val="afd"/>
        <w:suppressAutoHyphens/>
        <w:ind w:left="0" w:right="140" w:firstLine="540"/>
        <w:jc w:val="both"/>
        <w:rPr>
          <w:sz w:val="26"/>
          <w:szCs w:val="26"/>
        </w:rPr>
      </w:pPr>
      <w:r>
        <w:rPr>
          <w:sz w:val="26"/>
          <w:szCs w:val="26"/>
        </w:rPr>
        <w:t>В позиции «Объем и источники финансирования (по годам)»:</w:t>
      </w:r>
    </w:p>
    <w:p w:rsidR="00DC2E1F" w:rsidRDefault="00DC2E1F" w:rsidP="00DC2E1F">
      <w:pPr>
        <w:suppressAutoHyphens/>
        <w:ind w:right="140"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Первый абзац читать в новой редакции </w:t>
      </w:r>
    </w:p>
    <w:p w:rsidR="00DC2E1F" w:rsidRPr="004149EC" w:rsidRDefault="00DC2E1F" w:rsidP="00DC2E1F">
      <w:pPr>
        <w:pStyle w:val="aff3"/>
        <w:spacing w:before="0" w:after="0"/>
        <w:rPr>
          <w:sz w:val="26"/>
          <w:szCs w:val="26"/>
        </w:rPr>
      </w:pPr>
      <w:r>
        <w:rPr>
          <w:sz w:val="26"/>
          <w:szCs w:val="26"/>
        </w:rPr>
        <w:t>«</w:t>
      </w:r>
      <w:r w:rsidRPr="004149EC">
        <w:rPr>
          <w:sz w:val="26"/>
          <w:szCs w:val="26"/>
        </w:rPr>
        <w:t>Объем финансирования по Программе:</w:t>
      </w:r>
    </w:p>
    <w:p w:rsidR="00DC2E1F" w:rsidRPr="004149EC" w:rsidRDefault="00DC2E1F" w:rsidP="00DC2E1F">
      <w:pPr>
        <w:pStyle w:val="aff3"/>
        <w:spacing w:before="0" w:after="0"/>
        <w:rPr>
          <w:sz w:val="26"/>
          <w:szCs w:val="26"/>
        </w:rPr>
      </w:pPr>
      <w:r w:rsidRPr="004149EC">
        <w:rPr>
          <w:sz w:val="26"/>
          <w:szCs w:val="26"/>
        </w:rPr>
        <w:t xml:space="preserve">- районный бюджет – </w:t>
      </w:r>
      <w:r w:rsidR="009876CD" w:rsidRPr="009876CD">
        <w:rPr>
          <w:sz w:val="26"/>
          <w:szCs w:val="26"/>
        </w:rPr>
        <w:t>35,6</w:t>
      </w:r>
      <w:r w:rsidRPr="009876CD">
        <w:rPr>
          <w:sz w:val="26"/>
          <w:szCs w:val="26"/>
        </w:rPr>
        <w:t xml:space="preserve"> </w:t>
      </w:r>
      <w:r w:rsidRPr="004149EC">
        <w:rPr>
          <w:sz w:val="26"/>
          <w:szCs w:val="26"/>
        </w:rPr>
        <w:t>тыс. рублей,</w:t>
      </w:r>
    </w:p>
    <w:p w:rsidR="00DC2E1F" w:rsidRPr="004149EC" w:rsidRDefault="00DC2E1F" w:rsidP="00DC2E1F">
      <w:pPr>
        <w:pStyle w:val="aff3"/>
        <w:spacing w:before="0" w:after="0"/>
        <w:rPr>
          <w:sz w:val="26"/>
          <w:szCs w:val="26"/>
        </w:rPr>
      </w:pPr>
      <w:r w:rsidRPr="004149EC">
        <w:rPr>
          <w:sz w:val="26"/>
          <w:szCs w:val="26"/>
        </w:rPr>
        <w:t>в том числе по годам:</w:t>
      </w:r>
    </w:p>
    <w:p w:rsidR="00DC2E1F" w:rsidRPr="004149EC" w:rsidRDefault="00DC2E1F" w:rsidP="00DC2E1F">
      <w:pPr>
        <w:pStyle w:val="aff3"/>
        <w:spacing w:before="0" w:after="0"/>
        <w:rPr>
          <w:sz w:val="26"/>
          <w:szCs w:val="26"/>
        </w:rPr>
      </w:pPr>
      <w:r w:rsidRPr="004149EC">
        <w:rPr>
          <w:b/>
          <w:bCs/>
          <w:sz w:val="26"/>
          <w:szCs w:val="26"/>
        </w:rPr>
        <w:t>20</w:t>
      </w:r>
      <w:r>
        <w:rPr>
          <w:b/>
          <w:bCs/>
          <w:sz w:val="26"/>
          <w:szCs w:val="26"/>
        </w:rPr>
        <w:t>21</w:t>
      </w:r>
      <w:r w:rsidRPr="004149EC">
        <w:rPr>
          <w:b/>
          <w:bCs/>
          <w:sz w:val="26"/>
          <w:szCs w:val="26"/>
        </w:rPr>
        <w:t xml:space="preserve"> год</w:t>
      </w:r>
      <w:r w:rsidRPr="004149EC">
        <w:rPr>
          <w:sz w:val="26"/>
          <w:szCs w:val="26"/>
        </w:rPr>
        <w:t xml:space="preserve"> – </w:t>
      </w:r>
      <w:r>
        <w:rPr>
          <w:sz w:val="26"/>
          <w:szCs w:val="26"/>
        </w:rPr>
        <w:t>1</w:t>
      </w:r>
      <w:r w:rsidRPr="004149EC">
        <w:rPr>
          <w:sz w:val="26"/>
          <w:szCs w:val="26"/>
        </w:rPr>
        <w:t>,</w:t>
      </w:r>
      <w:r w:rsidR="00050FAB" w:rsidRPr="00050FAB">
        <w:rPr>
          <w:sz w:val="26"/>
          <w:szCs w:val="26"/>
        </w:rPr>
        <w:t>300</w:t>
      </w:r>
      <w:r w:rsidRPr="004149EC">
        <w:rPr>
          <w:sz w:val="26"/>
          <w:szCs w:val="26"/>
        </w:rPr>
        <w:t xml:space="preserve"> тыс. рублей;</w:t>
      </w:r>
    </w:p>
    <w:p w:rsidR="00DC2E1F" w:rsidRPr="004149EC" w:rsidRDefault="00DC2E1F" w:rsidP="00DC2E1F">
      <w:pPr>
        <w:pStyle w:val="aff3"/>
        <w:spacing w:before="0" w:after="0"/>
        <w:rPr>
          <w:sz w:val="26"/>
          <w:szCs w:val="26"/>
        </w:rPr>
      </w:pPr>
      <w:r w:rsidRPr="004149EC">
        <w:rPr>
          <w:b/>
          <w:bCs/>
          <w:sz w:val="26"/>
          <w:szCs w:val="26"/>
        </w:rPr>
        <w:t>20</w:t>
      </w:r>
      <w:r>
        <w:rPr>
          <w:b/>
          <w:bCs/>
          <w:sz w:val="26"/>
          <w:szCs w:val="26"/>
        </w:rPr>
        <w:t>22</w:t>
      </w:r>
      <w:r w:rsidRPr="004149EC">
        <w:rPr>
          <w:b/>
          <w:bCs/>
          <w:sz w:val="26"/>
          <w:szCs w:val="26"/>
        </w:rPr>
        <w:t xml:space="preserve"> год</w:t>
      </w:r>
      <w:r w:rsidRPr="004149EC">
        <w:rPr>
          <w:sz w:val="26"/>
          <w:szCs w:val="26"/>
        </w:rPr>
        <w:t xml:space="preserve"> – </w:t>
      </w:r>
      <w:r w:rsidR="00682EAE">
        <w:rPr>
          <w:sz w:val="26"/>
          <w:szCs w:val="26"/>
        </w:rPr>
        <w:t>2</w:t>
      </w:r>
      <w:r w:rsidRPr="004149EC">
        <w:rPr>
          <w:sz w:val="26"/>
          <w:szCs w:val="26"/>
        </w:rPr>
        <w:t>,</w:t>
      </w:r>
      <w:r w:rsidR="00050FAB" w:rsidRPr="00050FAB">
        <w:rPr>
          <w:sz w:val="26"/>
          <w:szCs w:val="26"/>
        </w:rPr>
        <w:t>300</w:t>
      </w:r>
      <w:r w:rsidRPr="004149EC">
        <w:rPr>
          <w:sz w:val="26"/>
          <w:szCs w:val="26"/>
        </w:rPr>
        <w:t xml:space="preserve"> тыс. рублей;</w:t>
      </w:r>
    </w:p>
    <w:p w:rsidR="00DC2E1F" w:rsidRPr="004149EC" w:rsidRDefault="00DC2E1F" w:rsidP="00DC2E1F">
      <w:pPr>
        <w:pStyle w:val="aff3"/>
        <w:spacing w:before="0" w:after="0"/>
        <w:rPr>
          <w:sz w:val="26"/>
          <w:szCs w:val="26"/>
        </w:rPr>
      </w:pPr>
      <w:r w:rsidRPr="004149EC">
        <w:rPr>
          <w:b/>
          <w:bCs/>
          <w:sz w:val="26"/>
          <w:szCs w:val="26"/>
        </w:rPr>
        <w:t>20</w:t>
      </w:r>
      <w:r>
        <w:rPr>
          <w:b/>
          <w:bCs/>
          <w:sz w:val="26"/>
          <w:szCs w:val="26"/>
        </w:rPr>
        <w:t>23</w:t>
      </w:r>
      <w:r w:rsidRPr="004149EC">
        <w:rPr>
          <w:b/>
          <w:bCs/>
          <w:sz w:val="26"/>
          <w:szCs w:val="26"/>
        </w:rPr>
        <w:t xml:space="preserve"> год</w:t>
      </w:r>
      <w:r w:rsidRPr="004149EC">
        <w:rPr>
          <w:sz w:val="26"/>
          <w:szCs w:val="26"/>
        </w:rPr>
        <w:t xml:space="preserve"> – </w:t>
      </w:r>
      <w:r w:rsidR="00050FAB">
        <w:rPr>
          <w:sz w:val="26"/>
          <w:szCs w:val="26"/>
        </w:rPr>
        <w:t>5,000</w:t>
      </w:r>
      <w:r w:rsidRPr="004149EC">
        <w:rPr>
          <w:sz w:val="26"/>
          <w:szCs w:val="26"/>
        </w:rPr>
        <w:t xml:space="preserve"> тыс. рублей;</w:t>
      </w:r>
    </w:p>
    <w:p w:rsidR="00DC2E1F" w:rsidRPr="004149EC" w:rsidRDefault="00DC2E1F" w:rsidP="00DC2E1F">
      <w:pPr>
        <w:pStyle w:val="aff3"/>
        <w:spacing w:before="0" w:after="0"/>
        <w:rPr>
          <w:sz w:val="26"/>
          <w:szCs w:val="26"/>
        </w:rPr>
      </w:pPr>
      <w:r w:rsidRPr="004149EC">
        <w:rPr>
          <w:b/>
          <w:bCs/>
          <w:sz w:val="26"/>
          <w:szCs w:val="26"/>
        </w:rPr>
        <w:t>20</w:t>
      </w:r>
      <w:r>
        <w:rPr>
          <w:b/>
          <w:bCs/>
          <w:sz w:val="26"/>
          <w:szCs w:val="26"/>
        </w:rPr>
        <w:t>24</w:t>
      </w:r>
      <w:r w:rsidRPr="004149EC">
        <w:rPr>
          <w:b/>
          <w:bCs/>
          <w:sz w:val="26"/>
          <w:szCs w:val="26"/>
        </w:rPr>
        <w:t xml:space="preserve"> год</w:t>
      </w:r>
      <w:r w:rsidRPr="004149EC">
        <w:rPr>
          <w:sz w:val="26"/>
          <w:szCs w:val="26"/>
        </w:rPr>
        <w:t xml:space="preserve"> – </w:t>
      </w:r>
      <w:r w:rsidR="00050FAB">
        <w:rPr>
          <w:sz w:val="26"/>
          <w:szCs w:val="26"/>
        </w:rPr>
        <w:t>7</w:t>
      </w:r>
      <w:r>
        <w:rPr>
          <w:sz w:val="26"/>
          <w:szCs w:val="26"/>
        </w:rPr>
        <w:t>,0</w:t>
      </w:r>
      <w:r w:rsidRPr="004149EC">
        <w:rPr>
          <w:sz w:val="26"/>
          <w:szCs w:val="26"/>
        </w:rPr>
        <w:t xml:space="preserve"> тыс. рублей;</w:t>
      </w:r>
    </w:p>
    <w:p w:rsidR="00DC2E1F" w:rsidRPr="004149EC" w:rsidRDefault="00DC2E1F" w:rsidP="00DC2E1F">
      <w:pPr>
        <w:pStyle w:val="aff3"/>
        <w:spacing w:before="0" w:after="0"/>
        <w:rPr>
          <w:sz w:val="26"/>
          <w:szCs w:val="26"/>
        </w:rPr>
      </w:pPr>
      <w:r w:rsidRPr="004149EC">
        <w:rPr>
          <w:b/>
          <w:bCs/>
          <w:sz w:val="26"/>
          <w:szCs w:val="26"/>
        </w:rPr>
        <w:t>20</w:t>
      </w:r>
      <w:r>
        <w:rPr>
          <w:b/>
          <w:bCs/>
          <w:sz w:val="26"/>
          <w:szCs w:val="26"/>
        </w:rPr>
        <w:t>25</w:t>
      </w:r>
      <w:r w:rsidRPr="004149EC">
        <w:rPr>
          <w:b/>
          <w:bCs/>
          <w:sz w:val="26"/>
          <w:szCs w:val="26"/>
        </w:rPr>
        <w:t xml:space="preserve"> год</w:t>
      </w:r>
      <w:r w:rsidRPr="004149EC">
        <w:rPr>
          <w:sz w:val="26"/>
          <w:szCs w:val="26"/>
        </w:rPr>
        <w:t xml:space="preserve"> – </w:t>
      </w:r>
      <w:r w:rsidR="00C25CE0">
        <w:rPr>
          <w:sz w:val="26"/>
          <w:szCs w:val="26"/>
        </w:rPr>
        <w:t>10</w:t>
      </w:r>
      <w:r w:rsidRPr="004149EC">
        <w:rPr>
          <w:sz w:val="26"/>
          <w:szCs w:val="26"/>
        </w:rPr>
        <w:t>,0 тыс. рублей;</w:t>
      </w:r>
    </w:p>
    <w:p w:rsidR="00DC2E1F" w:rsidRDefault="00DC2E1F" w:rsidP="00DC2E1F">
      <w:pPr>
        <w:suppressAutoHyphens/>
        <w:ind w:right="140"/>
        <w:jc w:val="both"/>
        <w:rPr>
          <w:sz w:val="26"/>
          <w:szCs w:val="26"/>
        </w:rPr>
      </w:pPr>
      <w:r w:rsidRPr="004149EC">
        <w:rPr>
          <w:b/>
          <w:bCs/>
          <w:sz w:val="26"/>
          <w:szCs w:val="26"/>
        </w:rPr>
        <w:t>202</w:t>
      </w:r>
      <w:r>
        <w:rPr>
          <w:b/>
          <w:bCs/>
          <w:sz w:val="26"/>
          <w:szCs w:val="26"/>
        </w:rPr>
        <w:t>6</w:t>
      </w:r>
      <w:r w:rsidRPr="004149EC">
        <w:rPr>
          <w:b/>
          <w:bCs/>
          <w:sz w:val="26"/>
          <w:szCs w:val="26"/>
        </w:rPr>
        <w:t xml:space="preserve"> год</w:t>
      </w:r>
      <w:r w:rsidRPr="004149EC">
        <w:rPr>
          <w:sz w:val="26"/>
          <w:szCs w:val="26"/>
        </w:rPr>
        <w:t xml:space="preserve"> – </w:t>
      </w:r>
      <w:r w:rsidR="00C25CE0">
        <w:rPr>
          <w:sz w:val="26"/>
          <w:szCs w:val="26"/>
        </w:rPr>
        <w:t>10</w:t>
      </w:r>
      <w:r w:rsidRPr="004149EC">
        <w:rPr>
          <w:sz w:val="26"/>
          <w:szCs w:val="26"/>
        </w:rPr>
        <w:t>,0 тыс. рублей;</w:t>
      </w:r>
      <w:r>
        <w:rPr>
          <w:sz w:val="26"/>
          <w:szCs w:val="26"/>
        </w:rPr>
        <w:t>».</w:t>
      </w:r>
    </w:p>
    <w:p w:rsidR="00DC2E1F" w:rsidRPr="006327FA" w:rsidRDefault="00DC2E1F" w:rsidP="00DC2E1F">
      <w:pPr>
        <w:suppressAutoHyphens/>
        <w:ind w:right="140"/>
        <w:jc w:val="both"/>
        <w:rPr>
          <w:sz w:val="26"/>
          <w:szCs w:val="26"/>
        </w:rPr>
      </w:pPr>
    </w:p>
    <w:p w:rsidR="00DC2E1F" w:rsidRPr="004149EC" w:rsidRDefault="00DC2E1F" w:rsidP="00DC2E1F">
      <w:pPr>
        <w:pStyle w:val="aff3"/>
        <w:spacing w:before="0" w:after="0"/>
        <w:ind w:firstLine="708"/>
        <w:rPr>
          <w:sz w:val="26"/>
          <w:szCs w:val="26"/>
        </w:rPr>
      </w:pPr>
      <w:r>
        <w:rPr>
          <w:sz w:val="26"/>
          <w:szCs w:val="26"/>
        </w:rPr>
        <w:t>1.2    В абзаце первом раздела 4 «Общий объем финансовых ресурсов, необходимых для реализации программы» Первый абзац читать в новой редакции «Объем финансирования по п</w:t>
      </w:r>
      <w:r w:rsidRPr="004149EC">
        <w:rPr>
          <w:sz w:val="26"/>
          <w:szCs w:val="26"/>
        </w:rPr>
        <w:t>рограмме</w:t>
      </w:r>
      <w:r>
        <w:rPr>
          <w:sz w:val="26"/>
          <w:szCs w:val="26"/>
        </w:rPr>
        <w:t xml:space="preserve"> составляет</w:t>
      </w:r>
      <w:r w:rsidRPr="004149EC">
        <w:rPr>
          <w:sz w:val="26"/>
          <w:szCs w:val="26"/>
        </w:rPr>
        <w:t>:</w:t>
      </w:r>
    </w:p>
    <w:p w:rsidR="00DC2E1F" w:rsidRPr="004149EC" w:rsidRDefault="00DC2E1F" w:rsidP="00DC2E1F">
      <w:pPr>
        <w:pStyle w:val="aff3"/>
        <w:spacing w:before="0" w:after="0"/>
        <w:rPr>
          <w:sz w:val="26"/>
          <w:szCs w:val="26"/>
        </w:rPr>
      </w:pPr>
      <w:r w:rsidRPr="004149EC">
        <w:rPr>
          <w:sz w:val="26"/>
          <w:szCs w:val="26"/>
        </w:rPr>
        <w:t xml:space="preserve">- районный бюджет – </w:t>
      </w:r>
      <w:r w:rsidR="009876CD">
        <w:rPr>
          <w:sz w:val="26"/>
          <w:szCs w:val="26"/>
        </w:rPr>
        <w:t>35,6</w:t>
      </w:r>
      <w:r w:rsidRPr="004149EC">
        <w:rPr>
          <w:sz w:val="26"/>
          <w:szCs w:val="26"/>
        </w:rPr>
        <w:t xml:space="preserve"> тыс. рублей,</w:t>
      </w:r>
    </w:p>
    <w:p w:rsidR="00DC2E1F" w:rsidRPr="004149EC" w:rsidRDefault="00DC2E1F" w:rsidP="00DC2E1F">
      <w:pPr>
        <w:pStyle w:val="aff3"/>
        <w:spacing w:before="0" w:after="0"/>
        <w:rPr>
          <w:sz w:val="26"/>
          <w:szCs w:val="26"/>
        </w:rPr>
      </w:pPr>
      <w:r w:rsidRPr="004149EC">
        <w:rPr>
          <w:sz w:val="26"/>
          <w:szCs w:val="26"/>
        </w:rPr>
        <w:t>в том числе по годам:</w:t>
      </w:r>
    </w:p>
    <w:p w:rsidR="00DC2E1F" w:rsidRPr="004149EC" w:rsidRDefault="00DC2E1F" w:rsidP="00DC2E1F">
      <w:pPr>
        <w:pStyle w:val="aff3"/>
        <w:spacing w:before="0" w:after="0"/>
        <w:rPr>
          <w:sz w:val="26"/>
          <w:szCs w:val="26"/>
        </w:rPr>
      </w:pPr>
      <w:r w:rsidRPr="004149EC">
        <w:rPr>
          <w:b/>
          <w:bCs/>
          <w:sz w:val="26"/>
          <w:szCs w:val="26"/>
        </w:rPr>
        <w:t>20</w:t>
      </w:r>
      <w:r>
        <w:rPr>
          <w:b/>
          <w:bCs/>
          <w:sz w:val="26"/>
          <w:szCs w:val="26"/>
        </w:rPr>
        <w:t>21</w:t>
      </w:r>
      <w:r w:rsidRPr="004149EC">
        <w:rPr>
          <w:b/>
          <w:bCs/>
          <w:sz w:val="26"/>
          <w:szCs w:val="26"/>
        </w:rPr>
        <w:t xml:space="preserve"> год</w:t>
      </w:r>
      <w:r w:rsidRPr="004149EC">
        <w:rPr>
          <w:sz w:val="26"/>
          <w:szCs w:val="26"/>
        </w:rPr>
        <w:t xml:space="preserve"> – </w:t>
      </w:r>
      <w:r>
        <w:rPr>
          <w:sz w:val="26"/>
          <w:szCs w:val="26"/>
        </w:rPr>
        <w:t>1</w:t>
      </w:r>
      <w:r w:rsidRPr="004149EC">
        <w:rPr>
          <w:sz w:val="26"/>
          <w:szCs w:val="26"/>
        </w:rPr>
        <w:t>,</w:t>
      </w:r>
      <w:r w:rsidR="00050FAB">
        <w:rPr>
          <w:sz w:val="26"/>
          <w:szCs w:val="26"/>
        </w:rPr>
        <w:t>30</w:t>
      </w:r>
      <w:r>
        <w:rPr>
          <w:sz w:val="26"/>
          <w:szCs w:val="26"/>
        </w:rPr>
        <w:t>0</w:t>
      </w:r>
      <w:r w:rsidRPr="004149EC">
        <w:rPr>
          <w:sz w:val="26"/>
          <w:szCs w:val="26"/>
        </w:rPr>
        <w:t xml:space="preserve"> тыс. рублей;</w:t>
      </w:r>
    </w:p>
    <w:p w:rsidR="00DC2E1F" w:rsidRPr="004149EC" w:rsidRDefault="00DC2E1F" w:rsidP="00DC2E1F">
      <w:pPr>
        <w:pStyle w:val="aff3"/>
        <w:spacing w:before="0" w:after="0"/>
        <w:rPr>
          <w:sz w:val="26"/>
          <w:szCs w:val="26"/>
        </w:rPr>
      </w:pPr>
      <w:r w:rsidRPr="004149EC">
        <w:rPr>
          <w:b/>
          <w:bCs/>
          <w:sz w:val="26"/>
          <w:szCs w:val="26"/>
        </w:rPr>
        <w:t>20</w:t>
      </w:r>
      <w:r>
        <w:rPr>
          <w:b/>
          <w:bCs/>
          <w:sz w:val="26"/>
          <w:szCs w:val="26"/>
        </w:rPr>
        <w:t>22</w:t>
      </w:r>
      <w:r w:rsidRPr="004149EC">
        <w:rPr>
          <w:b/>
          <w:bCs/>
          <w:sz w:val="26"/>
          <w:szCs w:val="26"/>
        </w:rPr>
        <w:t xml:space="preserve"> год</w:t>
      </w:r>
      <w:r w:rsidRPr="004149EC">
        <w:rPr>
          <w:sz w:val="26"/>
          <w:szCs w:val="26"/>
        </w:rPr>
        <w:t xml:space="preserve"> – </w:t>
      </w:r>
      <w:r w:rsidR="00682EAE">
        <w:rPr>
          <w:sz w:val="26"/>
          <w:szCs w:val="26"/>
        </w:rPr>
        <w:t>2</w:t>
      </w:r>
      <w:r>
        <w:rPr>
          <w:sz w:val="26"/>
          <w:szCs w:val="26"/>
        </w:rPr>
        <w:t>,</w:t>
      </w:r>
      <w:r w:rsidR="00050FAB">
        <w:rPr>
          <w:sz w:val="26"/>
          <w:szCs w:val="26"/>
        </w:rPr>
        <w:t>30</w:t>
      </w:r>
      <w:r>
        <w:rPr>
          <w:sz w:val="26"/>
          <w:szCs w:val="26"/>
        </w:rPr>
        <w:t>0</w:t>
      </w:r>
      <w:r w:rsidRPr="004149EC">
        <w:rPr>
          <w:sz w:val="26"/>
          <w:szCs w:val="26"/>
        </w:rPr>
        <w:t xml:space="preserve"> тыс. рублей;</w:t>
      </w:r>
    </w:p>
    <w:p w:rsidR="00DC2E1F" w:rsidRPr="004149EC" w:rsidRDefault="00DC2E1F" w:rsidP="00DC2E1F">
      <w:pPr>
        <w:pStyle w:val="aff3"/>
        <w:spacing w:before="0" w:after="0"/>
        <w:rPr>
          <w:sz w:val="26"/>
          <w:szCs w:val="26"/>
        </w:rPr>
      </w:pPr>
      <w:r w:rsidRPr="004149EC">
        <w:rPr>
          <w:b/>
          <w:bCs/>
          <w:sz w:val="26"/>
          <w:szCs w:val="26"/>
        </w:rPr>
        <w:t>20</w:t>
      </w:r>
      <w:r>
        <w:rPr>
          <w:b/>
          <w:bCs/>
          <w:sz w:val="26"/>
          <w:szCs w:val="26"/>
        </w:rPr>
        <w:t>23</w:t>
      </w:r>
      <w:r w:rsidRPr="004149EC">
        <w:rPr>
          <w:b/>
          <w:bCs/>
          <w:sz w:val="26"/>
          <w:szCs w:val="26"/>
        </w:rPr>
        <w:t xml:space="preserve"> год</w:t>
      </w:r>
      <w:r w:rsidR="00682EAE">
        <w:rPr>
          <w:sz w:val="26"/>
          <w:szCs w:val="26"/>
        </w:rPr>
        <w:t xml:space="preserve"> – </w:t>
      </w:r>
      <w:r w:rsidR="00050FAB">
        <w:rPr>
          <w:sz w:val="26"/>
          <w:szCs w:val="26"/>
        </w:rPr>
        <w:t>5</w:t>
      </w:r>
      <w:r w:rsidR="00D017B7">
        <w:rPr>
          <w:sz w:val="26"/>
          <w:szCs w:val="26"/>
        </w:rPr>
        <w:t>,</w:t>
      </w:r>
      <w:r w:rsidR="00050FAB">
        <w:rPr>
          <w:sz w:val="26"/>
          <w:szCs w:val="26"/>
        </w:rPr>
        <w:t>000</w:t>
      </w:r>
      <w:r w:rsidRPr="004149EC">
        <w:rPr>
          <w:sz w:val="26"/>
          <w:szCs w:val="26"/>
        </w:rPr>
        <w:t xml:space="preserve"> тыс. рублей;</w:t>
      </w:r>
    </w:p>
    <w:p w:rsidR="00DC2E1F" w:rsidRPr="004149EC" w:rsidRDefault="00DC2E1F" w:rsidP="00DC2E1F">
      <w:pPr>
        <w:pStyle w:val="aff3"/>
        <w:spacing w:before="0" w:after="0"/>
        <w:rPr>
          <w:sz w:val="26"/>
          <w:szCs w:val="26"/>
        </w:rPr>
      </w:pPr>
      <w:r w:rsidRPr="004149EC">
        <w:rPr>
          <w:b/>
          <w:bCs/>
          <w:sz w:val="26"/>
          <w:szCs w:val="26"/>
        </w:rPr>
        <w:t>20</w:t>
      </w:r>
      <w:r>
        <w:rPr>
          <w:b/>
          <w:bCs/>
          <w:sz w:val="26"/>
          <w:szCs w:val="26"/>
        </w:rPr>
        <w:t>24</w:t>
      </w:r>
      <w:r w:rsidRPr="004149EC">
        <w:rPr>
          <w:b/>
          <w:bCs/>
          <w:sz w:val="26"/>
          <w:szCs w:val="26"/>
        </w:rPr>
        <w:t xml:space="preserve"> год</w:t>
      </w:r>
      <w:r w:rsidRPr="004149EC">
        <w:rPr>
          <w:sz w:val="26"/>
          <w:szCs w:val="26"/>
        </w:rPr>
        <w:t xml:space="preserve"> – </w:t>
      </w:r>
      <w:r w:rsidR="00050FAB">
        <w:rPr>
          <w:sz w:val="26"/>
          <w:szCs w:val="26"/>
        </w:rPr>
        <w:t>7</w:t>
      </w:r>
      <w:r>
        <w:rPr>
          <w:sz w:val="26"/>
          <w:szCs w:val="26"/>
        </w:rPr>
        <w:t>,0</w:t>
      </w:r>
      <w:r w:rsidRPr="004149EC">
        <w:rPr>
          <w:sz w:val="26"/>
          <w:szCs w:val="26"/>
        </w:rPr>
        <w:t xml:space="preserve"> тыс. рублей;</w:t>
      </w:r>
    </w:p>
    <w:p w:rsidR="00DC2E1F" w:rsidRPr="004149EC" w:rsidRDefault="00DC2E1F" w:rsidP="00DC2E1F">
      <w:pPr>
        <w:pStyle w:val="aff3"/>
        <w:spacing w:before="0" w:after="0"/>
        <w:rPr>
          <w:sz w:val="26"/>
          <w:szCs w:val="26"/>
        </w:rPr>
      </w:pPr>
      <w:r w:rsidRPr="004149EC">
        <w:rPr>
          <w:b/>
          <w:bCs/>
          <w:sz w:val="26"/>
          <w:szCs w:val="26"/>
        </w:rPr>
        <w:t>20</w:t>
      </w:r>
      <w:r>
        <w:rPr>
          <w:b/>
          <w:bCs/>
          <w:sz w:val="26"/>
          <w:szCs w:val="26"/>
        </w:rPr>
        <w:t>25</w:t>
      </w:r>
      <w:r w:rsidRPr="004149EC">
        <w:rPr>
          <w:b/>
          <w:bCs/>
          <w:sz w:val="26"/>
          <w:szCs w:val="26"/>
        </w:rPr>
        <w:t xml:space="preserve"> год</w:t>
      </w:r>
      <w:r w:rsidRPr="004149EC">
        <w:rPr>
          <w:sz w:val="26"/>
          <w:szCs w:val="26"/>
        </w:rPr>
        <w:t xml:space="preserve"> – </w:t>
      </w:r>
      <w:r w:rsidR="009876CD">
        <w:rPr>
          <w:sz w:val="26"/>
          <w:szCs w:val="26"/>
        </w:rPr>
        <w:t>10</w:t>
      </w:r>
      <w:r w:rsidRPr="004149EC">
        <w:rPr>
          <w:sz w:val="26"/>
          <w:szCs w:val="26"/>
        </w:rPr>
        <w:t>,0 тыс. рублей;</w:t>
      </w:r>
    </w:p>
    <w:p w:rsidR="00DC2E1F" w:rsidRDefault="00DC2E1F" w:rsidP="00DC2E1F">
      <w:pPr>
        <w:suppressAutoHyphens/>
        <w:ind w:right="140"/>
        <w:jc w:val="both"/>
        <w:rPr>
          <w:sz w:val="26"/>
          <w:szCs w:val="26"/>
        </w:rPr>
      </w:pPr>
      <w:r w:rsidRPr="004149EC">
        <w:rPr>
          <w:b/>
          <w:bCs/>
          <w:sz w:val="26"/>
          <w:szCs w:val="26"/>
        </w:rPr>
        <w:t>202</w:t>
      </w:r>
      <w:r>
        <w:rPr>
          <w:b/>
          <w:bCs/>
          <w:sz w:val="26"/>
          <w:szCs w:val="26"/>
        </w:rPr>
        <w:t>6</w:t>
      </w:r>
      <w:r w:rsidRPr="004149EC">
        <w:rPr>
          <w:b/>
          <w:bCs/>
          <w:sz w:val="26"/>
          <w:szCs w:val="26"/>
        </w:rPr>
        <w:t xml:space="preserve"> год</w:t>
      </w:r>
      <w:r w:rsidRPr="004149EC">
        <w:rPr>
          <w:sz w:val="26"/>
          <w:szCs w:val="26"/>
        </w:rPr>
        <w:t xml:space="preserve"> – </w:t>
      </w:r>
      <w:r w:rsidR="009876CD">
        <w:rPr>
          <w:sz w:val="26"/>
          <w:szCs w:val="26"/>
        </w:rPr>
        <w:t>10</w:t>
      </w:r>
      <w:r w:rsidRPr="004149EC">
        <w:rPr>
          <w:sz w:val="26"/>
          <w:szCs w:val="26"/>
        </w:rPr>
        <w:t>,0 тыс. рублей;</w:t>
      </w:r>
      <w:r>
        <w:rPr>
          <w:sz w:val="26"/>
          <w:szCs w:val="26"/>
        </w:rPr>
        <w:t>».</w:t>
      </w:r>
    </w:p>
    <w:p w:rsidR="00DC2E1F" w:rsidRDefault="00DC2E1F" w:rsidP="00DC2E1F">
      <w:pPr>
        <w:suppressAutoHyphens/>
        <w:ind w:right="140"/>
        <w:jc w:val="both"/>
        <w:rPr>
          <w:sz w:val="26"/>
          <w:szCs w:val="26"/>
        </w:rPr>
      </w:pPr>
    </w:p>
    <w:p w:rsidR="0021762F" w:rsidRPr="00501D43" w:rsidRDefault="00DC2E1F" w:rsidP="00DC2E1F">
      <w:pPr>
        <w:suppressAutoHyphens/>
        <w:ind w:right="140" w:firstLine="53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1.3 Приложение к программе таблицу «Обобщенная характеристика мероприятий муниципальной программы» изложить в новой редакции</w:t>
      </w:r>
      <w:r w:rsidRPr="00501D43">
        <w:rPr>
          <w:sz w:val="26"/>
          <w:szCs w:val="26"/>
        </w:rPr>
        <w:t xml:space="preserve"> (</w:t>
      </w:r>
      <w:r>
        <w:rPr>
          <w:sz w:val="26"/>
          <w:szCs w:val="26"/>
        </w:rPr>
        <w:t xml:space="preserve">приложение № 2 </w:t>
      </w:r>
      <w:r w:rsidRPr="00501D43">
        <w:rPr>
          <w:sz w:val="26"/>
          <w:szCs w:val="26"/>
        </w:rPr>
        <w:t>прилагается).</w:t>
      </w:r>
    </w:p>
    <w:p w:rsidR="00217A10" w:rsidRPr="00501D43" w:rsidRDefault="00217A10" w:rsidP="00217A10">
      <w:pPr>
        <w:numPr>
          <w:ilvl w:val="0"/>
          <w:numId w:val="2"/>
        </w:numPr>
        <w:tabs>
          <w:tab w:val="clear" w:pos="1320"/>
          <w:tab w:val="num" w:pos="900"/>
          <w:tab w:val="num" w:pos="1206"/>
        </w:tabs>
        <w:suppressAutoHyphens/>
        <w:autoSpaceDE w:val="0"/>
        <w:autoSpaceDN w:val="0"/>
        <w:adjustRightInd w:val="0"/>
        <w:ind w:left="0" w:right="140" w:firstLine="539"/>
        <w:jc w:val="both"/>
        <w:rPr>
          <w:sz w:val="26"/>
          <w:szCs w:val="26"/>
        </w:rPr>
      </w:pPr>
      <w:r w:rsidRPr="00501D43">
        <w:rPr>
          <w:sz w:val="26"/>
          <w:szCs w:val="26"/>
        </w:rPr>
        <w:t>Опубликовать настоящее постановление на официальном сайте Администрации Третьяковского района Алтайского края</w:t>
      </w:r>
    </w:p>
    <w:p w:rsidR="0021762F" w:rsidRPr="00501D43" w:rsidRDefault="00242B7F" w:rsidP="0021762F">
      <w:pPr>
        <w:numPr>
          <w:ilvl w:val="0"/>
          <w:numId w:val="2"/>
        </w:numPr>
        <w:tabs>
          <w:tab w:val="clear" w:pos="1320"/>
          <w:tab w:val="num" w:pos="900"/>
        </w:tabs>
        <w:suppressAutoHyphens/>
        <w:autoSpaceDE w:val="0"/>
        <w:autoSpaceDN w:val="0"/>
        <w:adjustRightInd w:val="0"/>
        <w:ind w:left="0" w:right="140" w:firstLine="539"/>
        <w:jc w:val="both"/>
        <w:rPr>
          <w:sz w:val="26"/>
          <w:szCs w:val="26"/>
        </w:rPr>
      </w:pPr>
      <w:r w:rsidRPr="00242B7F">
        <w:rPr>
          <w:sz w:val="26"/>
          <w:szCs w:val="26"/>
        </w:rPr>
        <w:t>Контроль за исполнением данного постановления возложить на  начальника отдела по экономике и управлению муниципальным имуществом Кулиеву Ирину Владимировну.</w:t>
      </w:r>
      <w:r w:rsidR="0021762F" w:rsidRPr="00501D43">
        <w:rPr>
          <w:sz w:val="26"/>
          <w:szCs w:val="26"/>
        </w:rPr>
        <w:t xml:space="preserve"> </w:t>
      </w:r>
    </w:p>
    <w:p w:rsidR="0021762F" w:rsidRPr="00501D43" w:rsidRDefault="0021762F" w:rsidP="0021762F">
      <w:pPr>
        <w:suppressAutoHyphens/>
        <w:rPr>
          <w:sz w:val="26"/>
          <w:szCs w:val="26"/>
        </w:rPr>
      </w:pPr>
    </w:p>
    <w:p w:rsidR="0021762F" w:rsidRDefault="0021762F" w:rsidP="0021762F">
      <w:pPr>
        <w:suppressAutoHyphens/>
        <w:rPr>
          <w:sz w:val="26"/>
          <w:szCs w:val="26"/>
        </w:rPr>
      </w:pPr>
    </w:p>
    <w:p w:rsidR="00242B7F" w:rsidRPr="00501D43" w:rsidRDefault="00242B7F" w:rsidP="0021762F">
      <w:pPr>
        <w:suppressAutoHyphens/>
        <w:rPr>
          <w:sz w:val="26"/>
          <w:szCs w:val="26"/>
        </w:rPr>
      </w:pPr>
    </w:p>
    <w:p w:rsidR="0021762F" w:rsidRPr="00501D43" w:rsidRDefault="00DC2E1F" w:rsidP="0021762F">
      <w:pPr>
        <w:suppressAutoHyphens/>
        <w:rPr>
          <w:sz w:val="26"/>
          <w:szCs w:val="26"/>
        </w:rPr>
      </w:pPr>
      <w:r>
        <w:rPr>
          <w:sz w:val="26"/>
          <w:szCs w:val="26"/>
        </w:rPr>
        <w:t>Г</w:t>
      </w:r>
      <w:r w:rsidR="0021762F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21762F">
        <w:rPr>
          <w:sz w:val="26"/>
          <w:szCs w:val="26"/>
        </w:rPr>
        <w:t xml:space="preserve"> </w:t>
      </w:r>
      <w:r w:rsidR="0021762F" w:rsidRPr="00501D43">
        <w:rPr>
          <w:sz w:val="26"/>
          <w:szCs w:val="26"/>
        </w:rPr>
        <w:t xml:space="preserve"> района                                                      </w:t>
      </w:r>
      <w:r w:rsidR="0021762F">
        <w:rPr>
          <w:sz w:val="26"/>
          <w:szCs w:val="26"/>
        </w:rPr>
        <w:t xml:space="preserve">   </w:t>
      </w:r>
      <w:r w:rsidR="0021762F" w:rsidRPr="00501D43">
        <w:rPr>
          <w:sz w:val="26"/>
          <w:szCs w:val="26"/>
        </w:rPr>
        <w:t xml:space="preserve">          </w:t>
      </w:r>
      <w:r w:rsidR="00242B7F">
        <w:rPr>
          <w:sz w:val="26"/>
          <w:szCs w:val="26"/>
        </w:rPr>
        <w:t xml:space="preserve">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Е.Э. Герман</w:t>
      </w:r>
    </w:p>
    <w:p w:rsidR="0021762F" w:rsidRDefault="0021762F" w:rsidP="0021762F">
      <w:pPr>
        <w:suppressAutoHyphens/>
        <w:rPr>
          <w:sz w:val="26"/>
          <w:szCs w:val="26"/>
        </w:rPr>
      </w:pPr>
    </w:p>
    <w:p w:rsidR="00DC2E1F" w:rsidRDefault="00DC2E1F" w:rsidP="0021762F">
      <w:pPr>
        <w:suppressAutoHyphens/>
        <w:rPr>
          <w:sz w:val="26"/>
          <w:szCs w:val="26"/>
        </w:rPr>
      </w:pPr>
    </w:p>
    <w:p w:rsidR="00242B7F" w:rsidRPr="00501D43" w:rsidRDefault="00242B7F" w:rsidP="0021762F">
      <w:pPr>
        <w:suppressAutoHyphens/>
        <w:rPr>
          <w:sz w:val="26"/>
          <w:szCs w:val="26"/>
        </w:rPr>
      </w:pPr>
    </w:p>
    <w:p w:rsidR="007A1A29" w:rsidRDefault="00242B7F" w:rsidP="00242B7F">
      <w:pPr>
        <w:pStyle w:val="31"/>
        <w:spacing w:after="0"/>
        <w:ind w:left="0"/>
        <w:rPr>
          <w:sz w:val="22"/>
          <w:szCs w:val="22"/>
        </w:rPr>
      </w:pPr>
      <w:r>
        <w:rPr>
          <w:sz w:val="22"/>
          <w:szCs w:val="22"/>
        </w:rPr>
        <w:t>Согласовано</w:t>
      </w:r>
    </w:p>
    <w:p w:rsidR="00047BBB" w:rsidRDefault="00682EAE" w:rsidP="00242B7F">
      <w:pPr>
        <w:pStyle w:val="31"/>
        <w:spacing w:after="0"/>
        <w:ind w:left="0"/>
        <w:rPr>
          <w:sz w:val="22"/>
          <w:szCs w:val="22"/>
        </w:rPr>
      </w:pPr>
      <w:r>
        <w:rPr>
          <w:sz w:val="22"/>
          <w:szCs w:val="22"/>
        </w:rPr>
        <w:t>И.о. н</w:t>
      </w:r>
      <w:r w:rsidR="0021762F" w:rsidRPr="00501D43">
        <w:rPr>
          <w:sz w:val="22"/>
          <w:szCs w:val="22"/>
        </w:rPr>
        <w:t>ачальник</w:t>
      </w:r>
      <w:r>
        <w:rPr>
          <w:sz w:val="22"/>
          <w:szCs w:val="22"/>
        </w:rPr>
        <w:t>а</w:t>
      </w:r>
      <w:r w:rsidR="0021762F" w:rsidRPr="00501D43">
        <w:rPr>
          <w:sz w:val="22"/>
          <w:szCs w:val="22"/>
        </w:rPr>
        <w:t xml:space="preserve"> юридического отдела</w:t>
      </w:r>
    </w:p>
    <w:p w:rsidR="009F48CF" w:rsidRDefault="00047BBB" w:rsidP="00242B7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</w:t>
      </w:r>
      <w:r w:rsidR="00682EAE">
        <w:rPr>
          <w:sz w:val="22"/>
          <w:szCs w:val="22"/>
        </w:rPr>
        <w:t xml:space="preserve">   </w:t>
      </w:r>
      <w:r w:rsidR="00D017B7">
        <w:rPr>
          <w:sz w:val="22"/>
          <w:szCs w:val="22"/>
        </w:rPr>
        <w:t>П.А.Свизева</w:t>
      </w:r>
    </w:p>
    <w:p w:rsidR="00F360B6" w:rsidRDefault="00F360B6" w:rsidP="009F48CF">
      <w:pPr>
        <w:jc w:val="both"/>
      </w:pPr>
    </w:p>
    <w:p w:rsidR="00242B7F" w:rsidRDefault="00242B7F" w:rsidP="009F48CF">
      <w:pPr>
        <w:jc w:val="both"/>
      </w:pPr>
    </w:p>
    <w:p w:rsidR="00DC2E1F" w:rsidRDefault="00DC2E1F" w:rsidP="009F48CF">
      <w:pPr>
        <w:jc w:val="both"/>
      </w:pPr>
    </w:p>
    <w:p w:rsidR="00DC2E1F" w:rsidRDefault="00DC2E1F" w:rsidP="009F48CF">
      <w:pPr>
        <w:jc w:val="both"/>
      </w:pPr>
    </w:p>
    <w:p w:rsidR="00DC2E1F" w:rsidRDefault="00DC2E1F" w:rsidP="009F48CF">
      <w:pPr>
        <w:jc w:val="both"/>
      </w:pPr>
    </w:p>
    <w:p w:rsidR="00DC2E1F" w:rsidRDefault="00DC2E1F" w:rsidP="009F48CF">
      <w:pPr>
        <w:jc w:val="both"/>
      </w:pPr>
    </w:p>
    <w:p w:rsidR="00DC2E1F" w:rsidRDefault="00DC2E1F" w:rsidP="009F48CF">
      <w:pPr>
        <w:jc w:val="both"/>
      </w:pPr>
    </w:p>
    <w:p w:rsidR="00DC2E1F" w:rsidRDefault="00DC2E1F" w:rsidP="009F48CF">
      <w:pPr>
        <w:jc w:val="both"/>
      </w:pPr>
    </w:p>
    <w:p w:rsidR="00DC2E1F" w:rsidRDefault="00DC2E1F" w:rsidP="009F48CF">
      <w:pPr>
        <w:jc w:val="both"/>
      </w:pPr>
    </w:p>
    <w:p w:rsidR="00DC2E1F" w:rsidRDefault="00DC2E1F" w:rsidP="009F48CF">
      <w:pPr>
        <w:jc w:val="both"/>
      </w:pPr>
    </w:p>
    <w:p w:rsidR="00DC2E1F" w:rsidRDefault="00DC2E1F" w:rsidP="009F48CF">
      <w:pPr>
        <w:jc w:val="both"/>
      </w:pPr>
    </w:p>
    <w:p w:rsidR="00DC2E1F" w:rsidRDefault="00DC2E1F" w:rsidP="009F48CF">
      <w:pPr>
        <w:jc w:val="both"/>
      </w:pPr>
    </w:p>
    <w:p w:rsidR="00DC2E1F" w:rsidRDefault="00DC2E1F" w:rsidP="009F48CF">
      <w:pPr>
        <w:jc w:val="both"/>
      </w:pPr>
    </w:p>
    <w:p w:rsidR="00DC2E1F" w:rsidRDefault="00DC2E1F" w:rsidP="009F48CF">
      <w:pPr>
        <w:jc w:val="both"/>
      </w:pPr>
    </w:p>
    <w:p w:rsidR="00DC2E1F" w:rsidRDefault="00DC2E1F" w:rsidP="009F48CF">
      <w:pPr>
        <w:jc w:val="both"/>
      </w:pPr>
    </w:p>
    <w:p w:rsidR="00DC2E1F" w:rsidRDefault="00DC2E1F" w:rsidP="009F48CF">
      <w:pPr>
        <w:jc w:val="both"/>
      </w:pPr>
    </w:p>
    <w:p w:rsidR="00DC2E1F" w:rsidRDefault="00DC2E1F" w:rsidP="009F48CF">
      <w:pPr>
        <w:jc w:val="both"/>
      </w:pPr>
    </w:p>
    <w:p w:rsidR="00DC2E1F" w:rsidRDefault="00DC2E1F" w:rsidP="009F48CF">
      <w:pPr>
        <w:jc w:val="both"/>
      </w:pPr>
    </w:p>
    <w:p w:rsidR="00DC2E1F" w:rsidRDefault="00DC2E1F" w:rsidP="009F48CF">
      <w:pPr>
        <w:jc w:val="both"/>
      </w:pPr>
    </w:p>
    <w:p w:rsidR="00DC2E1F" w:rsidRDefault="00DC2E1F" w:rsidP="009F48CF">
      <w:pPr>
        <w:jc w:val="both"/>
      </w:pPr>
    </w:p>
    <w:p w:rsidR="00DC2E1F" w:rsidRDefault="00DC2E1F" w:rsidP="009F48CF">
      <w:pPr>
        <w:jc w:val="both"/>
      </w:pPr>
    </w:p>
    <w:p w:rsidR="00DC2E1F" w:rsidRDefault="00DC2E1F" w:rsidP="009F48CF">
      <w:pPr>
        <w:jc w:val="both"/>
      </w:pPr>
    </w:p>
    <w:p w:rsidR="00DC2E1F" w:rsidRDefault="00DC2E1F" w:rsidP="009F48CF">
      <w:pPr>
        <w:jc w:val="both"/>
      </w:pPr>
    </w:p>
    <w:p w:rsidR="00DC2E1F" w:rsidRDefault="00DC2E1F" w:rsidP="009F48CF">
      <w:pPr>
        <w:jc w:val="both"/>
      </w:pPr>
    </w:p>
    <w:p w:rsidR="00DC2E1F" w:rsidRDefault="00DC2E1F" w:rsidP="009F48CF">
      <w:pPr>
        <w:jc w:val="both"/>
      </w:pPr>
    </w:p>
    <w:p w:rsidR="00DC2E1F" w:rsidRDefault="00DC2E1F" w:rsidP="009F48CF">
      <w:pPr>
        <w:jc w:val="both"/>
      </w:pPr>
    </w:p>
    <w:p w:rsidR="00DC2E1F" w:rsidRDefault="00DC2E1F" w:rsidP="009F48CF">
      <w:pPr>
        <w:jc w:val="both"/>
      </w:pPr>
    </w:p>
    <w:p w:rsidR="00DC2E1F" w:rsidRDefault="00DC2E1F" w:rsidP="009F48CF">
      <w:pPr>
        <w:jc w:val="both"/>
      </w:pPr>
    </w:p>
    <w:p w:rsidR="00DC2E1F" w:rsidRDefault="00DC2E1F" w:rsidP="009F48CF">
      <w:pPr>
        <w:jc w:val="both"/>
      </w:pPr>
    </w:p>
    <w:p w:rsidR="00DC2E1F" w:rsidRDefault="00DC2E1F" w:rsidP="009F48CF">
      <w:pPr>
        <w:jc w:val="both"/>
      </w:pPr>
    </w:p>
    <w:p w:rsidR="00DC2E1F" w:rsidRDefault="00DC2E1F" w:rsidP="009F48CF">
      <w:pPr>
        <w:jc w:val="both"/>
      </w:pPr>
    </w:p>
    <w:p w:rsidR="00DC2E1F" w:rsidRDefault="00DC2E1F" w:rsidP="009F48CF">
      <w:pPr>
        <w:jc w:val="both"/>
      </w:pPr>
    </w:p>
    <w:p w:rsidR="00DC2E1F" w:rsidRDefault="00DC2E1F" w:rsidP="009F48CF">
      <w:pPr>
        <w:jc w:val="both"/>
      </w:pPr>
    </w:p>
    <w:p w:rsidR="00DC2E1F" w:rsidRDefault="00DC2E1F" w:rsidP="009F48CF">
      <w:pPr>
        <w:jc w:val="both"/>
      </w:pPr>
    </w:p>
    <w:p w:rsidR="00DC2E1F" w:rsidRDefault="00DC2E1F" w:rsidP="009F48CF">
      <w:pPr>
        <w:jc w:val="both"/>
      </w:pPr>
    </w:p>
    <w:p w:rsidR="00DC2E1F" w:rsidRDefault="00DC2E1F" w:rsidP="009F48CF">
      <w:pPr>
        <w:jc w:val="both"/>
      </w:pPr>
    </w:p>
    <w:p w:rsidR="00DC2E1F" w:rsidRDefault="00DC2E1F" w:rsidP="009F48CF">
      <w:pPr>
        <w:jc w:val="both"/>
      </w:pPr>
    </w:p>
    <w:p w:rsidR="00DC2E1F" w:rsidRDefault="00DC2E1F" w:rsidP="009F48CF">
      <w:pPr>
        <w:jc w:val="both"/>
      </w:pPr>
    </w:p>
    <w:p w:rsidR="00621EAD" w:rsidRDefault="00D017B7" w:rsidP="00242B7F">
      <w:pPr>
        <w:jc w:val="both"/>
      </w:pPr>
      <w:r>
        <w:t>Соловьева Арина Сергеевна</w:t>
      </w:r>
    </w:p>
    <w:p w:rsidR="00F360B6" w:rsidRDefault="00242B7F" w:rsidP="00242B7F">
      <w:pPr>
        <w:jc w:val="both"/>
        <w:sectPr w:rsidR="00F360B6" w:rsidSect="00242B7F">
          <w:pgSz w:w="11906" w:h="16838"/>
          <w:pgMar w:top="709" w:right="850" w:bottom="709" w:left="1701" w:header="708" w:footer="708" w:gutter="0"/>
          <w:cols w:space="708"/>
          <w:docGrid w:linePitch="360"/>
        </w:sectPr>
      </w:pPr>
      <w:r>
        <w:t>8(38559)21002</w:t>
      </w:r>
    </w:p>
    <w:p w:rsidR="00F360B6" w:rsidRPr="00FD309E" w:rsidRDefault="00F360B6" w:rsidP="00F360B6">
      <w:pPr>
        <w:widowControl w:val="0"/>
        <w:ind w:left="10206" w:right="678"/>
        <w:jc w:val="both"/>
        <w:rPr>
          <w:bCs/>
          <w:sz w:val="22"/>
        </w:rPr>
      </w:pPr>
      <w:r w:rsidRPr="00F360B6">
        <w:rPr>
          <w:bCs/>
          <w:sz w:val="22"/>
        </w:rPr>
        <w:lastRenderedPageBreak/>
        <w:t xml:space="preserve"> </w:t>
      </w:r>
      <w:r w:rsidRPr="00FD309E">
        <w:rPr>
          <w:bCs/>
          <w:sz w:val="22"/>
        </w:rPr>
        <w:t xml:space="preserve">Приложение 2 </w:t>
      </w:r>
    </w:p>
    <w:p w:rsidR="00F360B6" w:rsidRPr="00FD309E" w:rsidRDefault="004F4040" w:rsidP="00F360B6">
      <w:pPr>
        <w:widowControl w:val="0"/>
        <w:ind w:left="10206" w:right="678" w:firstLine="9"/>
        <w:jc w:val="both"/>
        <w:rPr>
          <w:sz w:val="22"/>
          <w:szCs w:val="28"/>
        </w:rPr>
      </w:pPr>
      <w:r>
        <w:rPr>
          <w:bCs/>
          <w:sz w:val="22"/>
        </w:rPr>
        <w:t xml:space="preserve"> к постановлению</w:t>
      </w:r>
      <w:r w:rsidR="007A1A29">
        <w:rPr>
          <w:bCs/>
          <w:sz w:val="22"/>
        </w:rPr>
        <w:t xml:space="preserve"> Администрации </w:t>
      </w:r>
      <w:r>
        <w:rPr>
          <w:bCs/>
          <w:sz w:val="22"/>
        </w:rPr>
        <w:t xml:space="preserve">     </w:t>
      </w:r>
      <w:r w:rsidR="007A1A29">
        <w:rPr>
          <w:bCs/>
          <w:sz w:val="22"/>
        </w:rPr>
        <w:t>Тре</w:t>
      </w:r>
      <w:r>
        <w:rPr>
          <w:bCs/>
          <w:sz w:val="22"/>
        </w:rPr>
        <w:t xml:space="preserve">тьяковского района  </w:t>
      </w:r>
    </w:p>
    <w:p w:rsidR="00F360B6" w:rsidRPr="00FD309E" w:rsidRDefault="004F4040" w:rsidP="00242B7F">
      <w:pPr>
        <w:widowControl w:val="0"/>
        <w:jc w:val="right"/>
        <w:rPr>
          <w:sz w:val="22"/>
          <w:szCs w:val="28"/>
        </w:rPr>
      </w:pPr>
      <w:r>
        <w:rPr>
          <w:sz w:val="22"/>
          <w:szCs w:val="28"/>
        </w:rPr>
        <w:t xml:space="preserve">                                                                                                                                     от </w:t>
      </w:r>
      <w:r w:rsidR="00746A63">
        <w:rPr>
          <w:sz w:val="22"/>
          <w:szCs w:val="28"/>
        </w:rPr>
        <w:t>«</w:t>
      </w:r>
      <w:r w:rsidR="002E7210">
        <w:rPr>
          <w:sz w:val="22"/>
          <w:szCs w:val="28"/>
        </w:rPr>
        <w:t>05</w:t>
      </w:r>
      <w:r w:rsidR="00242B7F">
        <w:rPr>
          <w:sz w:val="22"/>
          <w:szCs w:val="28"/>
        </w:rPr>
        <w:t>»</w:t>
      </w:r>
      <w:r>
        <w:rPr>
          <w:sz w:val="22"/>
          <w:szCs w:val="28"/>
        </w:rPr>
        <w:t xml:space="preserve"> </w:t>
      </w:r>
      <w:r w:rsidR="002E7210">
        <w:rPr>
          <w:sz w:val="22"/>
          <w:szCs w:val="28"/>
        </w:rPr>
        <w:t>февраля</w:t>
      </w:r>
      <w:r w:rsidR="00746A63">
        <w:rPr>
          <w:sz w:val="22"/>
          <w:szCs w:val="28"/>
        </w:rPr>
        <w:t xml:space="preserve"> </w:t>
      </w:r>
      <w:r w:rsidR="00242B7F">
        <w:rPr>
          <w:sz w:val="22"/>
          <w:szCs w:val="28"/>
        </w:rPr>
        <w:t>202</w:t>
      </w:r>
      <w:r w:rsidR="00BF0461">
        <w:rPr>
          <w:sz w:val="22"/>
          <w:szCs w:val="28"/>
        </w:rPr>
        <w:t>5</w:t>
      </w:r>
      <w:r w:rsidR="00242B7F">
        <w:rPr>
          <w:sz w:val="22"/>
          <w:szCs w:val="28"/>
        </w:rPr>
        <w:t xml:space="preserve"> г. </w:t>
      </w:r>
      <w:r>
        <w:rPr>
          <w:sz w:val="22"/>
          <w:szCs w:val="28"/>
        </w:rPr>
        <w:t xml:space="preserve">  № </w:t>
      </w:r>
      <w:r w:rsidR="002E7210">
        <w:rPr>
          <w:sz w:val="22"/>
          <w:szCs w:val="28"/>
        </w:rPr>
        <w:t>42</w:t>
      </w:r>
      <w:bookmarkStart w:id="0" w:name="_GoBack"/>
      <w:bookmarkEnd w:id="0"/>
      <w:r w:rsidR="00242B7F">
        <w:rPr>
          <w:sz w:val="22"/>
          <w:szCs w:val="28"/>
        </w:rPr>
        <w:t xml:space="preserve">    </w:t>
      </w:r>
      <w:r>
        <w:rPr>
          <w:sz w:val="22"/>
          <w:szCs w:val="28"/>
        </w:rPr>
        <w:t xml:space="preserve">         </w:t>
      </w:r>
      <w:r w:rsidR="00242B7F">
        <w:rPr>
          <w:sz w:val="22"/>
          <w:szCs w:val="28"/>
        </w:rPr>
        <w:t xml:space="preserve">  </w:t>
      </w:r>
      <w:r>
        <w:rPr>
          <w:sz w:val="22"/>
          <w:szCs w:val="28"/>
        </w:rPr>
        <w:t xml:space="preserve">                     </w:t>
      </w:r>
    </w:p>
    <w:p w:rsidR="00242B7F" w:rsidRPr="00242B7F" w:rsidRDefault="00242B7F" w:rsidP="00242B7F">
      <w:pPr>
        <w:jc w:val="center"/>
        <w:rPr>
          <w:sz w:val="26"/>
          <w:szCs w:val="26"/>
          <w:lang w:eastAsia="ru-RU"/>
        </w:rPr>
      </w:pPr>
      <w:r w:rsidRPr="00242B7F">
        <w:rPr>
          <w:b/>
          <w:sz w:val="26"/>
          <w:szCs w:val="26"/>
          <w:lang w:eastAsia="ru-RU"/>
        </w:rPr>
        <w:t>Обобщенная характеристика мероприятий муниципальной программы</w:t>
      </w:r>
    </w:p>
    <w:p w:rsidR="00242B7F" w:rsidRPr="00242B7F" w:rsidRDefault="00242B7F" w:rsidP="00242B7F">
      <w:pPr>
        <w:jc w:val="both"/>
        <w:rPr>
          <w:sz w:val="26"/>
          <w:szCs w:val="26"/>
          <w:lang w:eastAsia="ru-RU"/>
        </w:rPr>
      </w:pPr>
    </w:p>
    <w:tbl>
      <w:tblPr>
        <w:tblW w:w="1584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3380"/>
        <w:gridCol w:w="1074"/>
        <w:gridCol w:w="2182"/>
        <w:gridCol w:w="1064"/>
        <w:gridCol w:w="957"/>
        <w:gridCol w:w="924"/>
        <w:gridCol w:w="967"/>
        <w:gridCol w:w="840"/>
        <w:gridCol w:w="840"/>
        <w:gridCol w:w="877"/>
        <w:gridCol w:w="2160"/>
      </w:tblGrid>
      <w:tr w:rsidR="00242B7F" w:rsidRPr="00242B7F" w:rsidTr="000D0963">
        <w:tc>
          <w:tcPr>
            <w:tcW w:w="580" w:type="dxa"/>
            <w:vMerge w:val="restart"/>
            <w:vAlign w:val="center"/>
          </w:tcPr>
          <w:p w:rsidR="00242B7F" w:rsidRPr="00242B7F" w:rsidRDefault="00242B7F" w:rsidP="00242B7F">
            <w:pPr>
              <w:jc w:val="center"/>
              <w:rPr>
                <w:b/>
                <w:sz w:val="26"/>
                <w:szCs w:val="26"/>
                <w:lang w:eastAsia="ru-RU"/>
              </w:rPr>
            </w:pPr>
            <w:r w:rsidRPr="00242B7F">
              <w:rPr>
                <w:b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3380" w:type="dxa"/>
            <w:vMerge w:val="restart"/>
            <w:vAlign w:val="center"/>
          </w:tcPr>
          <w:p w:rsidR="00242B7F" w:rsidRPr="00242B7F" w:rsidRDefault="00242B7F" w:rsidP="00242B7F">
            <w:pPr>
              <w:jc w:val="center"/>
              <w:rPr>
                <w:b/>
                <w:sz w:val="26"/>
                <w:szCs w:val="26"/>
                <w:lang w:eastAsia="ru-RU"/>
              </w:rPr>
            </w:pPr>
            <w:r w:rsidRPr="00242B7F">
              <w:rPr>
                <w:b/>
                <w:sz w:val="26"/>
                <w:szCs w:val="26"/>
                <w:lang w:eastAsia="ru-RU"/>
              </w:rPr>
              <w:t>Наименование мероприятия, цель, задачи</w:t>
            </w:r>
          </w:p>
        </w:tc>
        <w:tc>
          <w:tcPr>
            <w:tcW w:w="1074" w:type="dxa"/>
            <w:vMerge w:val="restart"/>
          </w:tcPr>
          <w:p w:rsidR="00242B7F" w:rsidRPr="00242B7F" w:rsidRDefault="00242B7F" w:rsidP="00242B7F">
            <w:pPr>
              <w:jc w:val="center"/>
              <w:rPr>
                <w:b/>
                <w:sz w:val="26"/>
                <w:szCs w:val="26"/>
                <w:lang w:eastAsia="ru-RU"/>
              </w:rPr>
            </w:pPr>
            <w:r w:rsidRPr="00242B7F">
              <w:rPr>
                <w:b/>
                <w:sz w:val="26"/>
                <w:szCs w:val="26"/>
                <w:lang w:eastAsia="ru-RU"/>
              </w:rPr>
              <w:t>Срок реализации</w:t>
            </w:r>
          </w:p>
        </w:tc>
        <w:tc>
          <w:tcPr>
            <w:tcW w:w="2182" w:type="dxa"/>
            <w:vMerge w:val="restart"/>
            <w:vAlign w:val="center"/>
          </w:tcPr>
          <w:p w:rsidR="00242B7F" w:rsidRPr="00242B7F" w:rsidRDefault="00242B7F" w:rsidP="00242B7F">
            <w:pPr>
              <w:jc w:val="center"/>
              <w:rPr>
                <w:b/>
                <w:sz w:val="26"/>
                <w:szCs w:val="26"/>
                <w:lang w:eastAsia="ru-RU"/>
              </w:rPr>
            </w:pPr>
            <w:r w:rsidRPr="00242B7F">
              <w:rPr>
                <w:b/>
                <w:sz w:val="26"/>
                <w:szCs w:val="26"/>
                <w:lang w:eastAsia="ru-RU"/>
              </w:rPr>
              <w:t>Исполнитель</w:t>
            </w:r>
          </w:p>
        </w:tc>
        <w:tc>
          <w:tcPr>
            <w:tcW w:w="1064" w:type="dxa"/>
            <w:vMerge w:val="restart"/>
            <w:vAlign w:val="center"/>
          </w:tcPr>
          <w:p w:rsidR="00242B7F" w:rsidRPr="00242B7F" w:rsidRDefault="00242B7F" w:rsidP="00242B7F">
            <w:pPr>
              <w:jc w:val="center"/>
              <w:rPr>
                <w:b/>
                <w:sz w:val="26"/>
                <w:szCs w:val="26"/>
                <w:lang w:eastAsia="ru-RU"/>
              </w:rPr>
            </w:pPr>
            <w:r w:rsidRPr="00242B7F">
              <w:rPr>
                <w:b/>
                <w:sz w:val="26"/>
                <w:szCs w:val="26"/>
                <w:lang w:eastAsia="ru-RU"/>
              </w:rPr>
              <w:t>Источник финансирования</w:t>
            </w:r>
          </w:p>
        </w:tc>
        <w:tc>
          <w:tcPr>
            <w:tcW w:w="5405" w:type="dxa"/>
            <w:gridSpan w:val="6"/>
            <w:vAlign w:val="center"/>
          </w:tcPr>
          <w:p w:rsidR="00242B7F" w:rsidRPr="00242B7F" w:rsidRDefault="00242B7F" w:rsidP="00242B7F">
            <w:pPr>
              <w:jc w:val="center"/>
              <w:rPr>
                <w:b/>
                <w:sz w:val="26"/>
                <w:szCs w:val="26"/>
                <w:lang w:eastAsia="ru-RU"/>
              </w:rPr>
            </w:pPr>
            <w:r w:rsidRPr="00242B7F">
              <w:rPr>
                <w:b/>
                <w:sz w:val="26"/>
                <w:szCs w:val="26"/>
                <w:lang w:eastAsia="ru-RU"/>
              </w:rPr>
              <w:t>Сумма расходов, (тыс. руб.)</w:t>
            </w:r>
          </w:p>
        </w:tc>
        <w:tc>
          <w:tcPr>
            <w:tcW w:w="2160" w:type="dxa"/>
            <w:vMerge w:val="restart"/>
            <w:vAlign w:val="center"/>
          </w:tcPr>
          <w:p w:rsidR="00242B7F" w:rsidRPr="00242B7F" w:rsidRDefault="00242B7F" w:rsidP="00242B7F">
            <w:pPr>
              <w:jc w:val="center"/>
              <w:rPr>
                <w:b/>
                <w:sz w:val="26"/>
                <w:szCs w:val="26"/>
                <w:lang w:eastAsia="ru-RU"/>
              </w:rPr>
            </w:pPr>
            <w:r w:rsidRPr="00242B7F">
              <w:rPr>
                <w:b/>
                <w:sz w:val="26"/>
                <w:szCs w:val="26"/>
                <w:lang w:eastAsia="ru-RU"/>
              </w:rPr>
              <w:t>Ожидаемый результат от реализации мероприятия</w:t>
            </w:r>
          </w:p>
        </w:tc>
      </w:tr>
      <w:tr w:rsidR="00242B7F" w:rsidRPr="00242B7F" w:rsidTr="000D0963">
        <w:tc>
          <w:tcPr>
            <w:tcW w:w="580" w:type="dxa"/>
            <w:vMerge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380" w:type="dxa"/>
            <w:vMerge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074" w:type="dxa"/>
            <w:vMerge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182" w:type="dxa"/>
            <w:vMerge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064" w:type="dxa"/>
            <w:vMerge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957" w:type="dxa"/>
          </w:tcPr>
          <w:p w:rsidR="00242B7F" w:rsidRPr="00242B7F" w:rsidRDefault="00242B7F" w:rsidP="00242B7F">
            <w:pPr>
              <w:jc w:val="center"/>
              <w:rPr>
                <w:b/>
                <w:sz w:val="26"/>
                <w:szCs w:val="26"/>
                <w:lang w:eastAsia="ru-RU"/>
              </w:rPr>
            </w:pPr>
            <w:r w:rsidRPr="00242B7F">
              <w:rPr>
                <w:b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924" w:type="dxa"/>
          </w:tcPr>
          <w:p w:rsidR="00242B7F" w:rsidRPr="00242B7F" w:rsidRDefault="00242B7F" w:rsidP="00242B7F">
            <w:pPr>
              <w:jc w:val="center"/>
              <w:rPr>
                <w:b/>
                <w:sz w:val="26"/>
                <w:szCs w:val="26"/>
                <w:lang w:eastAsia="ru-RU"/>
              </w:rPr>
            </w:pPr>
            <w:r w:rsidRPr="00242B7F">
              <w:rPr>
                <w:b/>
                <w:sz w:val="26"/>
                <w:szCs w:val="26"/>
                <w:lang w:eastAsia="ru-RU"/>
              </w:rPr>
              <w:t xml:space="preserve">2022 </w:t>
            </w:r>
          </w:p>
        </w:tc>
        <w:tc>
          <w:tcPr>
            <w:tcW w:w="967" w:type="dxa"/>
          </w:tcPr>
          <w:p w:rsidR="00242B7F" w:rsidRPr="00242B7F" w:rsidRDefault="00242B7F" w:rsidP="00242B7F">
            <w:pPr>
              <w:jc w:val="center"/>
              <w:rPr>
                <w:b/>
                <w:sz w:val="26"/>
                <w:szCs w:val="26"/>
                <w:lang w:eastAsia="ru-RU"/>
              </w:rPr>
            </w:pPr>
            <w:r w:rsidRPr="00242B7F">
              <w:rPr>
                <w:b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840" w:type="dxa"/>
          </w:tcPr>
          <w:p w:rsidR="00242B7F" w:rsidRPr="00242B7F" w:rsidRDefault="00242B7F" w:rsidP="00242B7F">
            <w:pPr>
              <w:jc w:val="center"/>
              <w:rPr>
                <w:b/>
                <w:sz w:val="26"/>
                <w:szCs w:val="26"/>
                <w:lang w:eastAsia="ru-RU"/>
              </w:rPr>
            </w:pPr>
            <w:r w:rsidRPr="00242B7F">
              <w:rPr>
                <w:b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840" w:type="dxa"/>
          </w:tcPr>
          <w:p w:rsidR="00242B7F" w:rsidRPr="00242B7F" w:rsidRDefault="00242B7F" w:rsidP="00242B7F">
            <w:pPr>
              <w:jc w:val="center"/>
              <w:rPr>
                <w:b/>
                <w:sz w:val="26"/>
                <w:szCs w:val="26"/>
                <w:lang w:eastAsia="ru-RU"/>
              </w:rPr>
            </w:pPr>
            <w:r w:rsidRPr="00242B7F">
              <w:rPr>
                <w:b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877" w:type="dxa"/>
          </w:tcPr>
          <w:p w:rsidR="00242B7F" w:rsidRPr="00242B7F" w:rsidRDefault="00242B7F" w:rsidP="00242B7F">
            <w:pPr>
              <w:jc w:val="center"/>
              <w:rPr>
                <w:b/>
                <w:sz w:val="26"/>
                <w:szCs w:val="26"/>
                <w:lang w:eastAsia="ru-RU"/>
              </w:rPr>
            </w:pPr>
            <w:r w:rsidRPr="00242B7F">
              <w:rPr>
                <w:b/>
                <w:sz w:val="26"/>
                <w:szCs w:val="26"/>
                <w:lang w:eastAsia="ru-RU"/>
              </w:rPr>
              <w:t xml:space="preserve">2026 </w:t>
            </w:r>
          </w:p>
        </w:tc>
        <w:tc>
          <w:tcPr>
            <w:tcW w:w="2160" w:type="dxa"/>
            <w:vMerge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242B7F" w:rsidRPr="00242B7F" w:rsidTr="000D0963">
        <w:tc>
          <w:tcPr>
            <w:tcW w:w="15845" w:type="dxa"/>
            <w:gridSpan w:val="12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Цель: Обеспечение оптимальных условий для развития предпринимательства, повышение его роли в решении социальных и экономических задач района</w:t>
            </w:r>
          </w:p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Задачи: Принятие мер, влияющих на развитие малого и среднего предпринимательства</w:t>
            </w:r>
          </w:p>
          <w:p w:rsidR="00242B7F" w:rsidRPr="00242B7F" w:rsidRDefault="00242B7F" w:rsidP="00242B7F">
            <w:pPr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 xml:space="preserve">Развитие инфраструктуры поддержки </w:t>
            </w:r>
            <w:r w:rsidRPr="00242B7F">
              <w:rPr>
                <w:bCs/>
                <w:sz w:val="26"/>
                <w:szCs w:val="26"/>
                <w:lang w:eastAsia="ru-RU"/>
              </w:rPr>
              <w:t xml:space="preserve"> субъектов малого и среднего предпринимательства </w:t>
            </w:r>
            <w:r w:rsidRPr="00242B7F">
              <w:rPr>
                <w:sz w:val="26"/>
                <w:szCs w:val="26"/>
                <w:lang w:eastAsia="ru-RU"/>
              </w:rPr>
              <w:t>(далее - СМСП).</w:t>
            </w:r>
            <w:r w:rsidRPr="00242B7F">
              <w:rPr>
                <w:bCs/>
                <w:sz w:val="26"/>
                <w:szCs w:val="26"/>
                <w:lang w:eastAsia="ru-RU"/>
              </w:rPr>
              <w:t xml:space="preserve"> Консультационная и информационная поддержка субъектов малого и среднего предпринимательства.</w:t>
            </w:r>
          </w:p>
          <w:p w:rsidR="00242B7F" w:rsidRPr="00242B7F" w:rsidRDefault="00242B7F" w:rsidP="00242B7F">
            <w:pPr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 xml:space="preserve">Содействие развитию малого и среднего предпринимательства по приоритетным для района направлениям. </w:t>
            </w:r>
          </w:p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242B7F" w:rsidRPr="00242B7F" w:rsidTr="000D0963">
        <w:tc>
          <w:tcPr>
            <w:tcW w:w="580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380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Участие в подготовке предложений для принятия  нормативных правовых актов на региональном и муниципальном уровнях</w:t>
            </w:r>
          </w:p>
        </w:tc>
        <w:tc>
          <w:tcPr>
            <w:tcW w:w="1074" w:type="dxa"/>
          </w:tcPr>
          <w:p w:rsidR="00242B7F" w:rsidRPr="00242B7F" w:rsidRDefault="00242B7F" w:rsidP="00242B7F">
            <w:pPr>
              <w:tabs>
                <w:tab w:val="left" w:pos="24"/>
              </w:tabs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2021-2026</w:t>
            </w:r>
          </w:p>
        </w:tc>
        <w:tc>
          <w:tcPr>
            <w:tcW w:w="2182" w:type="dxa"/>
          </w:tcPr>
          <w:p w:rsidR="00242B7F" w:rsidRPr="00242B7F" w:rsidRDefault="00242B7F" w:rsidP="00242B7F">
            <w:pPr>
              <w:tabs>
                <w:tab w:val="left" w:pos="24"/>
              </w:tabs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Общественный Совет предпринимателей при главе района</w:t>
            </w:r>
          </w:p>
        </w:tc>
        <w:tc>
          <w:tcPr>
            <w:tcW w:w="1064" w:type="dxa"/>
            <w:vAlign w:val="center"/>
          </w:tcPr>
          <w:p w:rsidR="00242B7F" w:rsidRPr="00242B7F" w:rsidRDefault="00242B7F" w:rsidP="00242B7F">
            <w:pPr>
              <w:jc w:val="center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57" w:type="dxa"/>
            <w:vAlign w:val="center"/>
          </w:tcPr>
          <w:p w:rsidR="00242B7F" w:rsidRPr="00242B7F" w:rsidRDefault="00242B7F" w:rsidP="00242B7F">
            <w:pPr>
              <w:jc w:val="center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24" w:type="dxa"/>
            <w:vAlign w:val="center"/>
          </w:tcPr>
          <w:p w:rsidR="00242B7F" w:rsidRPr="00242B7F" w:rsidRDefault="00242B7F" w:rsidP="00242B7F">
            <w:pPr>
              <w:jc w:val="center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67" w:type="dxa"/>
            <w:vAlign w:val="center"/>
          </w:tcPr>
          <w:p w:rsidR="00242B7F" w:rsidRPr="00242B7F" w:rsidRDefault="00242B7F" w:rsidP="00242B7F">
            <w:pPr>
              <w:jc w:val="center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40" w:type="dxa"/>
            <w:vAlign w:val="center"/>
          </w:tcPr>
          <w:p w:rsidR="00242B7F" w:rsidRPr="00242B7F" w:rsidRDefault="00242B7F" w:rsidP="00242B7F">
            <w:pPr>
              <w:jc w:val="center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40" w:type="dxa"/>
            <w:vAlign w:val="center"/>
          </w:tcPr>
          <w:p w:rsidR="00242B7F" w:rsidRPr="00242B7F" w:rsidRDefault="00242B7F" w:rsidP="00242B7F">
            <w:pPr>
              <w:jc w:val="center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77" w:type="dxa"/>
            <w:vAlign w:val="center"/>
          </w:tcPr>
          <w:p w:rsidR="00242B7F" w:rsidRPr="00242B7F" w:rsidRDefault="00242B7F" w:rsidP="00242B7F">
            <w:pPr>
              <w:jc w:val="center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160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Совершенствование правовой деятельности субъектов малого и среднего предпринимательства, направленных на создание условий для их развития</w:t>
            </w:r>
          </w:p>
        </w:tc>
      </w:tr>
      <w:tr w:rsidR="00242B7F" w:rsidRPr="00242B7F" w:rsidTr="000D0963">
        <w:tc>
          <w:tcPr>
            <w:tcW w:w="580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lastRenderedPageBreak/>
              <w:t>2.</w:t>
            </w:r>
          </w:p>
        </w:tc>
        <w:tc>
          <w:tcPr>
            <w:tcW w:w="3380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Мониторинг деятельности субъектов предпринимательства по вопросам влияния административных барьеров, анализ показателей деятельности СМСП</w:t>
            </w:r>
          </w:p>
        </w:tc>
        <w:tc>
          <w:tcPr>
            <w:tcW w:w="1074" w:type="dxa"/>
          </w:tcPr>
          <w:p w:rsidR="00242B7F" w:rsidRPr="00242B7F" w:rsidRDefault="00242B7F" w:rsidP="00242B7F">
            <w:pPr>
              <w:tabs>
                <w:tab w:val="left" w:pos="24"/>
              </w:tabs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2021-2026</w:t>
            </w:r>
          </w:p>
        </w:tc>
        <w:tc>
          <w:tcPr>
            <w:tcW w:w="2182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Отдел  по экономике и управлению муниципальным имуществом Администрации района, информационный  консультативный центр при Администрации района (далее – ИКЦ)</w:t>
            </w:r>
          </w:p>
        </w:tc>
        <w:tc>
          <w:tcPr>
            <w:tcW w:w="1064" w:type="dxa"/>
            <w:vAlign w:val="center"/>
          </w:tcPr>
          <w:p w:rsidR="00242B7F" w:rsidRPr="00242B7F" w:rsidRDefault="00242B7F" w:rsidP="00242B7F">
            <w:pPr>
              <w:jc w:val="center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57" w:type="dxa"/>
            <w:vAlign w:val="center"/>
          </w:tcPr>
          <w:p w:rsidR="00242B7F" w:rsidRPr="00242B7F" w:rsidRDefault="00242B7F" w:rsidP="00242B7F">
            <w:pPr>
              <w:jc w:val="center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24" w:type="dxa"/>
            <w:vAlign w:val="center"/>
          </w:tcPr>
          <w:p w:rsidR="00242B7F" w:rsidRPr="00242B7F" w:rsidRDefault="00242B7F" w:rsidP="00242B7F">
            <w:pPr>
              <w:jc w:val="center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67" w:type="dxa"/>
            <w:vAlign w:val="center"/>
          </w:tcPr>
          <w:p w:rsidR="00242B7F" w:rsidRPr="00242B7F" w:rsidRDefault="00242B7F" w:rsidP="00242B7F">
            <w:pPr>
              <w:jc w:val="center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40" w:type="dxa"/>
            <w:vAlign w:val="center"/>
          </w:tcPr>
          <w:p w:rsidR="00242B7F" w:rsidRPr="00242B7F" w:rsidRDefault="00242B7F" w:rsidP="00242B7F">
            <w:pPr>
              <w:jc w:val="center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40" w:type="dxa"/>
            <w:vAlign w:val="center"/>
          </w:tcPr>
          <w:p w:rsidR="00242B7F" w:rsidRPr="00242B7F" w:rsidRDefault="00242B7F" w:rsidP="00242B7F">
            <w:pPr>
              <w:jc w:val="center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77" w:type="dxa"/>
            <w:vAlign w:val="center"/>
          </w:tcPr>
          <w:p w:rsidR="00242B7F" w:rsidRPr="00242B7F" w:rsidRDefault="00242B7F" w:rsidP="00242B7F">
            <w:pPr>
              <w:jc w:val="center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160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Выявление проблем и тенденций развития субъектов малого и среднего предпринимательства, осуществление планирования дальнейшего развития предпринимательства в районе</w:t>
            </w:r>
          </w:p>
        </w:tc>
      </w:tr>
      <w:tr w:rsidR="00242B7F" w:rsidRPr="00242B7F" w:rsidTr="000D0963">
        <w:tc>
          <w:tcPr>
            <w:tcW w:w="580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380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Обеспечение деятельности и организация работы информационно - консультационного центра (далее ИКЦ)</w:t>
            </w:r>
          </w:p>
        </w:tc>
        <w:tc>
          <w:tcPr>
            <w:tcW w:w="1074" w:type="dxa"/>
          </w:tcPr>
          <w:p w:rsidR="00242B7F" w:rsidRPr="00242B7F" w:rsidRDefault="00242B7F" w:rsidP="00242B7F">
            <w:pPr>
              <w:tabs>
                <w:tab w:val="left" w:pos="24"/>
              </w:tabs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2021-2026</w:t>
            </w:r>
          </w:p>
        </w:tc>
        <w:tc>
          <w:tcPr>
            <w:tcW w:w="2182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ИКЦ при Администрации района, отдел  по экономике и управлению муниципальным имуществом Администрации района</w:t>
            </w:r>
          </w:p>
        </w:tc>
        <w:tc>
          <w:tcPr>
            <w:tcW w:w="1064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районный</w:t>
            </w:r>
          </w:p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бюджет</w:t>
            </w:r>
          </w:p>
        </w:tc>
        <w:tc>
          <w:tcPr>
            <w:tcW w:w="957" w:type="dxa"/>
          </w:tcPr>
          <w:p w:rsidR="00242B7F" w:rsidRPr="00242B7F" w:rsidRDefault="00DC2E1F" w:rsidP="00524528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  <w:r w:rsidR="00242B7F" w:rsidRPr="00242B7F">
              <w:rPr>
                <w:sz w:val="26"/>
                <w:szCs w:val="26"/>
                <w:lang w:eastAsia="ru-RU"/>
              </w:rPr>
              <w:t>,</w:t>
            </w:r>
            <w:r w:rsidR="00524528">
              <w:rPr>
                <w:sz w:val="26"/>
                <w:szCs w:val="26"/>
                <w:lang w:eastAsia="ru-RU"/>
              </w:rPr>
              <w:t>30</w:t>
            </w:r>
            <w:r w:rsidR="00242B7F" w:rsidRPr="00242B7F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24" w:type="dxa"/>
          </w:tcPr>
          <w:p w:rsidR="00242B7F" w:rsidRPr="00242B7F" w:rsidRDefault="00682EAE" w:rsidP="00524528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</w:t>
            </w:r>
            <w:r w:rsidR="00242B7F" w:rsidRPr="00242B7F">
              <w:rPr>
                <w:sz w:val="26"/>
                <w:szCs w:val="26"/>
                <w:lang w:eastAsia="ru-RU"/>
              </w:rPr>
              <w:t>,</w:t>
            </w:r>
            <w:r w:rsidR="00524528">
              <w:rPr>
                <w:sz w:val="26"/>
                <w:szCs w:val="26"/>
                <w:lang w:eastAsia="ru-RU"/>
              </w:rPr>
              <w:t>30</w:t>
            </w:r>
            <w:r w:rsidR="00242B7F" w:rsidRPr="00242B7F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67" w:type="dxa"/>
          </w:tcPr>
          <w:p w:rsidR="00242B7F" w:rsidRPr="00242B7F" w:rsidRDefault="00524528" w:rsidP="00524528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5</w:t>
            </w:r>
            <w:r w:rsidR="008D524C">
              <w:rPr>
                <w:sz w:val="26"/>
                <w:szCs w:val="26"/>
                <w:lang w:eastAsia="ru-RU"/>
              </w:rPr>
              <w:t>,</w:t>
            </w:r>
            <w:r>
              <w:rPr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840" w:type="dxa"/>
          </w:tcPr>
          <w:p w:rsidR="00242B7F" w:rsidRPr="00242B7F" w:rsidRDefault="005E7B6E" w:rsidP="00242B7F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</w:t>
            </w:r>
            <w:r w:rsidR="00242B7F" w:rsidRPr="00242B7F">
              <w:rPr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840" w:type="dxa"/>
          </w:tcPr>
          <w:p w:rsidR="00242B7F" w:rsidRPr="00242B7F" w:rsidRDefault="00621EAD" w:rsidP="00242B7F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</w:t>
            </w:r>
            <w:r w:rsidR="00242B7F" w:rsidRPr="00242B7F">
              <w:rPr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877" w:type="dxa"/>
          </w:tcPr>
          <w:p w:rsidR="00242B7F" w:rsidRPr="00242B7F" w:rsidRDefault="00621EAD" w:rsidP="00242B7F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</w:t>
            </w:r>
            <w:r w:rsidR="00242B7F" w:rsidRPr="00242B7F">
              <w:rPr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2160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Функционирование ИКЦ</w:t>
            </w:r>
            <w:r w:rsidR="008D524C">
              <w:rPr>
                <w:sz w:val="26"/>
                <w:szCs w:val="26"/>
                <w:lang w:eastAsia="ru-RU"/>
              </w:rPr>
              <w:t xml:space="preserve"> организация рабочего места специалиста ИКЦ</w:t>
            </w:r>
            <w:r w:rsidRPr="00242B7F">
              <w:rPr>
                <w:sz w:val="26"/>
                <w:szCs w:val="26"/>
                <w:lang w:eastAsia="ru-RU"/>
              </w:rPr>
              <w:t xml:space="preserve"> (оплата услуг связи, Интернет, приобретение бумаги, оргтехники,</w:t>
            </w:r>
            <w:r w:rsidR="008D524C">
              <w:rPr>
                <w:sz w:val="26"/>
                <w:szCs w:val="26"/>
                <w:lang w:eastAsia="ru-RU"/>
              </w:rPr>
              <w:t xml:space="preserve"> офисной мебели,</w:t>
            </w:r>
            <w:r w:rsidRPr="00242B7F">
              <w:rPr>
                <w:sz w:val="26"/>
                <w:szCs w:val="26"/>
                <w:lang w:eastAsia="ru-RU"/>
              </w:rPr>
              <w:t xml:space="preserve"> оплата прочих расходов) </w:t>
            </w:r>
          </w:p>
        </w:tc>
      </w:tr>
      <w:tr w:rsidR="00242B7F" w:rsidRPr="00242B7F" w:rsidTr="000D0963">
        <w:tc>
          <w:tcPr>
            <w:tcW w:w="580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380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 xml:space="preserve">Ведение реестра субъектов малого и среднего </w:t>
            </w:r>
            <w:r w:rsidRPr="00242B7F">
              <w:rPr>
                <w:sz w:val="26"/>
                <w:szCs w:val="26"/>
                <w:lang w:eastAsia="ru-RU"/>
              </w:rPr>
              <w:lastRenderedPageBreak/>
              <w:t>предпринимательства - получателей муниципальной поддержки</w:t>
            </w:r>
          </w:p>
        </w:tc>
        <w:tc>
          <w:tcPr>
            <w:tcW w:w="1074" w:type="dxa"/>
          </w:tcPr>
          <w:p w:rsidR="00242B7F" w:rsidRPr="00242B7F" w:rsidRDefault="00242B7F" w:rsidP="00242B7F">
            <w:pPr>
              <w:tabs>
                <w:tab w:val="left" w:pos="24"/>
              </w:tabs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lastRenderedPageBreak/>
              <w:t>2021-2026</w:t>
            </w:r>
          </w:p>
        </w:tc>
        <w:tc>
          <w:tcPr>
            <w:tcW w:w="2182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 xml:space="preserve">ИКЦ, отдел  по экономике и </w:t>
            </w:r>
            <w:r w:rsidRPr="00242B7F">
              <w:rPr>
                <w:sz w:val="26"/>
                <w:szCs w:val="26"/>
                <w:lang w:eastAsia="ru-RU"/>
              </w:rPr>
              <w:lastRenderedPageBreak/>
              <w:t>управлению муниципальным имуществом Администрации района</w:t>
            </w:r>
          </w:p>
        </w:tc>
        <w:tc>
          <w:tcPr>
            <w:tcW w:w="1064" w:type="dxa"/>
            <w:vAlign w:val="center"/>
          </w:tcPr>
          <w:p w:rsidR="00242B7F" w:rsidRPr="00242B7F" w:rsidRDefault="00242B7F" w:rsidP="00242B7F">
            <w:pPr>
              <w:jc w:val="center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lastRenderedPageBreak/>
              <w:t>-</w:t>
            </w:r>
          </w:p>
        </w:tc>
        <w:tc>
          <w:tcPr>
            <w:tcW w:w="957" w:type="dxa"/>
            <w:vAlign w:val="center"/>
          </w:tcPr>
          <w:p w:rsidR="00242B7F" w:rsidRPr="00242B7F" w:rsidRDefault="00242B7F" w:rsidP="00242B7F">
            <w:pPr>
              <w:jc w:val="center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24" w:type="dxa"/>
            <w:vAlign w:val="center"/>
          </w:tcPr>
          <w:p w:rsidR="00242B7F" w:rsidRPr="00242B7F" w:rsidRDefault="00242B7F" w:rsidP="00242B7F">
            <w:pPr>
              <w:jc w:val="center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67" w:type="dxa"/>
            <w:vAlign w:val="center"/>
          </w:tcPr>
          <w:p w:rsidR="00242B7F" w:rsidRPr="00242B7F" w:rsidRDefault="00242B7F" w:rsidP="00242B7F">
            <w:pPr>
              <w:jc w:val="center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40" w:type="dxa"/>
            <w:vAlign w:val="center"/>
          </w:tcPr>
          <w:p w:rsidR="00242B7F" w:rsidRPr="00242B7F" w:rsidRDefault="00242B7F" w:rsidP="00242B7F">
            <w:pPr>
              <w:jc w:val="center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40" w:type="dxa"/>
            <w:vAlign w:val="center"/>
          </w:tcPr>
          <w:p w:rsidR="00242B7F" w:rsidRPr="00242B7F" w:rsidRDefault="00242B7F" w:rsidP="00242B7F">
            <w:pPr>
              <w:jc w:val="center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77" w:type="dxa"/>
            <w:vAlign w:val="center"/>
          </w:tcPr>
          <w:p w:rsidR="00242B7F" w:rsidRPr="00242B7F" w:rsidRDefault="00242B7F" w:rsidP="00242B7F">
            <w:pPr>
              <w:jc w:val="center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160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 xml:space="preserve">Доступность информации и </w:t>
            </w:r>
            <w:r w:rsidRPr="00242B7F">
              <w:rPr>
                <w:sz w:val="26"/>
                <w:szCs w:val="26"/>
                <w:lang w:eastAsia="ru-RU"/>
              </w:rPr>
              <w:lastRenderedPageBreak/>
              <w:t>повышение прозрачности государственной поддержки. Повышение уровня самозанятости населения.</w:t>
            </w:r>
          </w:p>
        </w:tc>
      </w:tr>
      <w:tr w:rsidR="00242B7F" w:rsidRPr="00242B7F" w:rsidTr="000D0963">
        <w:tc>
          <w:tcPr>
            <w:tcW w:w="580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lastRenderedPageBreak/>
              <w:t>5</w:t>
            </w:r>
          </w:p>
        </w:tc>
        <w:tc>
          <w:tcPr>
            <w:tcW w:w="3380" w:type="dxa"/>
          </w:tcPr>
          <w:p w:rsidR="00242B7F" w:rsidRPr="00242B7F" w:rsidRDefault="00242B7F" w:rsidP="007B4B9E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Организация и проведение обучающих семинаров с субъектами предпринимательства</w:t>
            </w:r>
            <w:r w:rsidR="007B4B9E">
              <w:rPr>
                <w:sz w:val="26"/>
                <w:szCs w:val="26"/>
                <w:lang w:eastAsia="ru-RU"/>
              </w:rPr>
              <w:t>, физическими лицами, не являются индивидуальными предпринимателями и применяют специальный налоговый режим «Налог на профессиональный  доход»</w:t>
            </w:r>
            <w:r w:rsidRPr="00242B7F">
              <w:rPr>
                <w:sz w:val="26"/>
                <w:szCs w:val="26"/>
                <w:lang w:eastAsia="ru-RU"/>
              </w:rPr>
              <w:t xml:space="preserve"> по вопросам налогообложения, ведения бухучета, трудовых отношений, правовой защите</w:t>
            </w:r>
          </w:p>
        </w:tc>
        <w:tc>
          <w:tcPr>
            <w:tcW w:w="1074" w:type="dxa"/>
          </w:tcPr>
          <w:p w:rsidR="00242B7F" w:rsidRPr="00242B7F" w:rsidRDefault="00242B7F" w:rsidP="00242B7F">
            <w:pPr>
              <w:tabs>
                <w:tab w:val="left" w:pos="24"/>
              </w:tabs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2021-2026</w:t>
            </w:r>
          </w:p>
        </w:tc>
        <w:tc>
          <w:tcPr>
            <w:tcW w:w="2182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Администрация района, ИКЦ,</w:t>
            </w:r>
          </w:p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Межрайонная ИФНС РФ № 12 по Алтайскому краю, Роспотребнадзор и др.</w:t>
            </w:r>
          </w:p>
        </w:tc>
        <w:tc>
          <w:tcPr>
            <w:tcW w:w="1064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57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24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67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40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40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77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160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Повышение информированности и правового уровня предпринимателей в сфере малого и среднего бизнеса</w:t>
            </w:r>
          </w:p>
        </w:tc>
      </w:tr>
      <w:tr w:rsidR="00242B7F" w:rsidRPr="00242B7F" w:rsidTr="000D0963">
        <w:tc>
          <w:tcPr>
            <w:tcW w:w="580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380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Обучение безработных граждан основам предпринимательской деятельности, оказание им правовой, финансовой и организационной поддержки на стадии становления</w:t>
            </w:r>
          </w:p>
        </w:tc>
        <w:tc>
          <w:tcPr>
            <w:tcW w:w="1074" w:type="dxa"/>
          </w:tcPr>
          <w:p w:rsidR="00242B7F" w:rsidRPr="00242B7F" w:rsidRDefault="00242B7F" w:rsidP="00242B7F">
            <w:pPr>
              <w:tabs>
                <w:tab w:val="left" w:pos="24"/>
              </w:tabs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2021-2026</w:t>
            </w:r>
          </w:p>
        </w:tc>
        <w:tc>
          <w:tcPr>
            <w:tcW w:w="2182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 xml:space="preserve">КГУ «Центр занятости населения Третьяковского района», </w:t>
            </w:r>
          </w:p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 xml:space="preserve">отдел  по экономике и управлению </w:t>
            </w:r>
            <w:r w:rsidRPr="00242B7F">
              <w:rPr>
                <w:sz w:val="26"/>
                <w:szCs w:val="26"/>
                <w:lang w:eastAsia="ru-RU"/>
              </w:rPr>
              <w:lastRenderedPageBreak/>
              <w:t>муниципальным имуществом Администрации района, ИКЦ</w:t>
            </w:r>
          </w:p>
        </w:tc>
        <w:tc>
          <w:tcPr>
            <w:tcW w:w="1064" w:type="dxa"/>
            <w:vAlign w:val="center"/>
          </w:tcPr>
          <w:p w:rsidR="00242B7F" w:rsidRPr="00242B7F" w:rsidRDefault="00242B7F" w:rsidP="00242B7F">
            <w:pPr>
              <w:jc w:val="center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lastRenderedPageBreak/>
              <w:t>-</w:t>
            </w:r>
          </w:p>
        </w:tc>
        <w:tc>
          <w:tcPr>
            <w:tcW w:w="957" w:type="dxa"/>
            <w:vAlign w:val="center"/>
          </w:tcPr>
          <w:p w:rsidR="00242B7F" w:rsidRPr="00242B7F" w:rsidRDefault="00242B7F" w:rsidP="00242B7F">
            <w:pPr>
              <w:jc w:val="center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24" w:type="dxa"/>
            <w:vAlign w:val="center"/>
          </w:tcPr>
          <w:p w:rsidR="00242B7F" w:rsidRPr="00242B7F" w:rsidRDefault="00242B7F" w:rsidP="00242B7F">
            <w:pPr>
              <w:jc w:val="center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67" w:type="dxa"/>
            <w:vAlign w:val="center"/>
          </w:tcPr>
          <w:p w:rsidR="00242B7F" w:rsidRPr="00242B7F" w:rsidRDefault="00242B7F" w:rsidP="00242B7F">
            <w:pPr>
              <w:jc w:val="center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40" w:type="dxa"/>
            <w:vAlign w:val="center"/>
          </w:tcPr>
          <w:p w:rsidR="00242B7F" w:rsidRPr="00242B7F" w:rsidRDefault="00242B7F" w:rsidP="00242B7F">
            <w:pPr>
              <w:jc w:val="center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40" w:type="dxa"/>
            <w:vAlign w:val="center"/>
          </w:tcPr>
          <w:p w:rsidR="00242B7F" w:rsidRPr="00242B7F" w:rsidRDefault="00242B7F" w:rsidP="00242B7F">
            <w:pPr>
              <w:jc w:val="center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77" w:type="dxa"/>
            <w:vAlign w:val="center"/>
          </w:tcPr>
          <w:p w:rsidR="00242B7F" w:rsidRPr="00242B7F" w:rsidRDefault="00242B7F" w:rsidP="00242B7F">
            <w:pPr>
              <w:jc w:val="center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160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Увеличение количества субъектов малого предпринимательства</w:t>
            </w:r>
          </w:p>
        </w:tc>
      </w:tr>
      <w:tr w:rsidR="00242B7F" w:rsidRPr="00242B7F" w:rsidTr="000D0963">
        <w:tc>
          <w:tcPr>
            <w:tcW w:w="580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380" w:type="dxa"/>
          </w:tcPr>
          <w:p w:rsidR="00242B7F" w:rsidRPr="00242B7F" w:rsidRDefault="00242B7F" w:rsidP="007B4B9E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 xml:space="preserve">Размещение информационно – справочных, методических и презентационных материалов, посвященных вопросам развития предпринимательства на территории района в газете «Третьяковский вестник» и на официальном сайте Администрации Третьяковского района, освещение в средствах массовой информации положительного опыта деятельности предпринимателей, </w:t>
            </w:r>
            <w:r w:rsidR="007B4B9E" w:rsidRPr="007B4B9E">
              <w:rPr>
                <w:sz w:val="26"/>
                <w:szCs w:val="26"/>
                <w:lang w:eastAsia="ru-RU"/>
              </w:rPr>
              <w:t>физически</w:t>
            </w:r>
            <w:r w:rsidR="007B4B9E">
              <w:rPr>
                <w:sz w:val="26"/>
                <w:szCs w:val="26"/>
                <w:lang w:eastAsia="ru-RU"/>
              </w:rPr>
              <w:t>х</w:t>
            </w:r>
            <w:r w:rsidR="007B4B9E" w:rsidRPr="007B4B9E">
              <w:rPr>
                <w:sz w:val="26"/>
                <w:szCs w:val="26"/>
                <w:lang w:eastAsia="ru-RU"/>
              </w:rPr>
              <w:t xml:space="preserve"> лиц, не являются индивидуальными предпринимателями и применяют специальный налоговый режим «Налог на профессиональный  доход» </w:t>
            </w:r>
            <w:r w:rsidRPr="00242B7F">
              <w:rPr>
                <w:sz w:val="26"/>
                <w:szCs w:val="26"/>
                <w:lang w:eastAsia="ru-RU"/>
              </w:rPr>
              <w:t>проводимые ими благотворительные акции и их участие в реализации районных  программ</w:t>
            </w:r>
          </w:p>
        </w:tc>
        <w:tc>
          <w:tcPr>
            <w:tcW w:w="1074" w:type="dxa"/>
          </w:tcPr>
          <w:p w:rsidR="00242B7F" w:rsidRPr="00242B7F" w:rsidRDefault="00242B7F" w:rsidP="00242B7F">
            <w:pPr>
              <w:tabs>
                <w:tab w:val="left" w:pos="24"/>
              </w:tabs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2021-2026</w:t>
            </w:r>
          </w:p>
        </w:tc>
        <w:tc>
          <w:tcPr>
            <w:tcW w:w="2182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Администрация района, ИКЦ</w:t>
            </w:r>
          </w:p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064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районный</w:t>
            </w:r>
          </w:p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 xml:space="preserve"> бюджет</w:t>
            </w:r>
          </w:p>
        </w:tc>
        <w:tc>
          <w:tcPr>
            <w:tcW w:w="957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924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967" w:type="dxa"/>
          </w:tcPr>
          <w:p w:rsidR="00242B7F" w:rsidRPr="00242B7F" w:rsidRDefault="00682EAE" w:rsidP="00242B7F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  <w:r w:rsidR="00242B7F" w:rsidRPr="00242B7F">
              <w:rPr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840" w:type="dxa"/>
          </w:tcPr>
          <w:p w:rsidR="00242B7F" w:rsidRPr="00242B7F" w:rsidRDefault="00567AE4" w:rsidP="00242B7F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  <w:r w:rsidR="00242B7F" w:rsidRPr="00242B7F">
              <w:rPr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840" w:type="dxa"/>
          </w:tcPr>
          <w:p w:rsidR="00242B7F" w:rsidRPr="00242B7F" w:rsidRDefault="00621EAD" w:rsidP="00242B7F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  <w:r w:rsidR="00242B7F" w:rsidRPr="00242B7F">
              <w:rPr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877" w:type="dxa"/>
          </w:tcPr>
          <w:p w:rsidR="00242B7F" w:rsidRPr="00242B7F" w:rsidRDefault="00621EAD" w:rsidP="00242B7F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  <w:r w:rsidR="00242B7F" w:rsidRPr="00242B7F">
              <w:rPr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2160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Повышение информированности субъектов малого и среднего предпринимательства. Повышение информационной открытости</w:t>
            </w:r>
          </w:p>
        </w:tc>
      </w:tr>
      <w:tr w:rsidR="00242B7F" w:rsidRPr="00242B7F" w:rsidTr="000D0963">
        <w:tc>
          <w:tcPr>
            <w:tcW w:w="580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380" w:type="dxa"/>
          </w:tcPr>
          <w:p w:rsidR="00242B7F" w:rsidRPr="00242B7F" w:rsidRDefault="00242B7F" w:rsidP="00242B7F">
            <w:pPr>
              <w:jc w:val="both"/>
              <w:rPr>
                <w:b/>
                <w:sz w:val="26"/>
                <w:szCs w:val="26"/>
                <w:lang w:eastAsia="ru-RU"/>
              </w:rPr>
            </w:pPr>
            <w:r w:rsidRPr="00242B7F">
              <w:rPr>
                <w:b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1074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182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064" w:type="dxa"/>
          </w:tcPr>
          <w:p w:rsidR="00242B7F" w:rsidRPr="00242B7F" w:rsidRDefault="00242B7F" w:rsidP="00242B7F">
            <w:pPr>
              <w:jc w:val="both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957" w:type="dxa"/>
          </w:tcPr>
          <w:p w:rsidR="00242B7F" w:rsidRPr="00242B7F" w:rsidRDefault="00DC2E1F" w:rsidP="000C7156">
            <w:pPr>
              <w:jc w:val="both"/>
              <w:rPr>
                <w:b/>
                <w:sz w:val="26"/>
                <w:szCs w:val="26"/>
                <w:lang w:eastAsia="ru-RU"/>
              </w:rPr>
            </w:pPr>
            <w:r>
              <w:rPr>
                <w:b/>
                <w:sz w:val="26"/>
                <w:szCs w:val="26"/>
                <w:lang w:eastAsia="ru-RU"/>
              </w:rPr>
              <w:t>1</w:t>
            </w:r>
            <w:r w:rsidR="00242B7F" w:rsidRPr="00242B7F">
              <w:rPr>
                <w:b/>
                <w:sz w:val="26"/>
                <w:szCs w:val="26"/>
                <w:lang w:eastAsia="ru-RU"/>
              </w:rPr>
              <w:t>,</w:t>
            </w:r>
            <w:r w:rsidR="000C7156">
              <w:rPr>
                <w:b/>
                <w:sz w:val="26"/>
                <w:szCs w:val="26"/>
                <w:lang w:eastAsia="ru-RU"/>
              </w:rPr>
              <w:t>30</w:t>
            </w:r>
            <w:r w:rsidR="00242B7F" w:rsidRPr="00242B7F">
              <w:rPr>
                <w:b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24" w:type="dxa"/>
          </w:tcPr>
          <w:p w:rsidR="00242B7F" w:rsidRPr="00242B7F" w:rsidRDefault="00682EAE" w:rsidP="000C7156">
            <w:pPr>
              <w:jc w:val="both"/>
              <w:rPr>
                <w:b/>
                <w:sz w:val="26"/>
                <w:szCs w:val="26"/>
                <w:lang w:eastAsia="ru-RU"/>
              </w:rPr>
            </w:pPr>
            <w:r>
              <w:rPr>
                <w:b/>
                <w:sz w:val="26"/>
                <w:szCs w:val="26"/>
                <w:lang w:eastAsia="ru-RU"/>
              </w:rPr>
              <w:t>2</w:t>
            </w:r>
            <w:r w:rsidR="00242B7F" w:rsidRPr="00242B7F">
              <w:rPr>
                <w:b/>
                <w:sz w:val="26"/>
                <w:szCs w:val="26"/>
                <w:lang w:eastAsia="ru-RU"/>
              </w:rPr>
              <w:t>,</w:t>
            </w:r>
            <w:r w:rsidR="000C7156">
              <w:rPr>
                <w:b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967" w:type="dxa"/>
          </w:tcPr>
          <w:p w:rsidR="00242B7F" w:rsidRPr="00242B7F" w:rsidRDefault="005E7B6E" w:rsidP="005E7B6E">
            <w:pPr>
              <w:jc w:val="both"/>
              <w:rPr>
                <w:b/>
                <w:sz w:val="26"/>
                <w:szCs w:val="26"/>
                <w:lang w:eastAsia="ru-RU"/>
              </w:rPr>
            </w:pPr>
            <w:r>
              <w:rPr>
                <w:b/>
                <w:sz w:val="26"/>
                <w:szCs w:val="26"/>
                <w:lang w:eastAsia="ru-RU"/>
              </w:rPr>
              <w:t>5</w:t>
            </w:r>
            <w:r w:rsidR="008F3F45">
              <w:rPr>
                <w:b/>
                <w:sz w:val="26"/>
                <w:szCs w:val="26"/>
                <w:lang w:eastAsia="ru-RU"/>
              </w:rPr>
              <w:t>,</w:t>
            </w:r>
            <w:r>
              <w:rPr>
                <w:b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840" w:type="dxa"/>
          </w:tcPr>
          <w:p w:rsidR="00242B7F" w:rsidRPr="00242B7F" w:rsidRDefault="005E7B6E" w:rsidP="00242B7F">
            <w:pPr>
              <w:jc w:val="both"/>
              <w:rPr>
                <w:b/>
                <w:sz w:val="26"/>
                <w:szCs w:val="26"/>
                <w:lang w:eastAsia="ru-RU"/>
              </w:rPr>
            </w:pPr>
            <w:r>
              <w:rPr>
                <w:b/>
                <w:sz w:val="26"/>
                <w:szCs w:val="26"/>
                <w:lang w:eastAsia="ru-RU"/>
              </w:rPr>
              <w:t>2</w:t>
            </w:r>
            <w:r w:rsidR="00242B7F" w:rsidRPr="00242B7F">
              <w:rPr>
                <w:b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840" w:type="dxa"/>
          </w:tcPr>
          <w:p w:rsidR="00242B7F" w:rsidRPr="00242B7F" w:rsidRDefault="00621EAD" w:rsidP="00242B7F">
            <w:pPr>
              <w:jc w:val="both"/>
              <w:rPr>
                <w:b/>
                <w:sz w:val="26"/>
                <w:szCs w:val="26"/>
                <w:lang w:eastAsia="ru-RU"/>
              </w:rPr>
            </w:pPr>
            <w:r>
              <w:rPr>
                <w:b/>
                <w:sz w:val="26"/>
                <w:szCs w:val="26"/>
                <w:lang w:eastAsia="ru-RU"/>
              </w:rPr>
              <w:t>2</w:t>
            </w:r>
            <w:r w:rsidR="00242B7F" w:rsidRPr="00242B7F">
              <w:rPr>
                <w:b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877" w:type="dxa"/>
          </w:tcPr>
          <w:p w:rsidR="00242B7F" w:rsidRPr="00242B7F" w:rsidRDefault="00621EAD" w:rsidP="00242B7F">
            <w:pPr>
              <w:jc w:val="both"/>
              <w:rPr>
                <w:b/>
                <w:sz w:val="26"/>
                <w:szCs w:val="26"/>
                <w:lang w:eastAsia="ru-RU"/>
              </w:rPr>
            </w:pPr>
            <w:r>
              <w:rPr>
                <w:b/>
                <w:sz w:val="26"/>
                <w:szCs w:val="26"/>
                <w:lang w:eastAsia="ru-RU"/>
              </w:rPr>
              <w:t>2</w:t>
            </w:r>
            <w:r w:rsidR="00242B7F" w:rsidRPr="00242B7F">
              <w:rPr>
                <w:b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2160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242B7F" w:rsidRPr="00242B7F" w:rsidTr="000D0963">
        <w:tc>
          <w:tcPr>
            <w:tcW w:w="15845" w:type="dxa"/>
            <w:gridSpan w:val="12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Задачи: Расширение доступа субъектов малого и среднего предпринимательства к финансовым ресурсам</w:t>
            </w:r>
          </w:p>
          <w:p w:rsidR="00242B7F" w:rsidRPr="00242B7F" w:rsidRDefault="00242B7F" w:rsidP="00242B7F">
            <w:pPr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Насыщение рынка качественными и доступными по цене товарами и услугами через развитие рыночных отношений и создание здоровой конкурентной среды.</w:t>
            </w:r>
          </w:p>
          <w:p w:rsidR="00242B7F" w:rsidRPr="00242B7F" w:rsidRDefault="00242B7F" w:rsidP="00242B7F">
            <w:pPr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Создание условий для инвестиционной деятельности.</w:t>
            </w:r>
          </w:p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Увеличение сумм налоговых поступлений в бюджет района от субъектов малого и среднего предпринимательства.</w:t>
            </w:r>
          </w:p>
        </w:tc>
      </w:tr>
      <w:tr w:rsidR="00242B7F" w:rsidRPr="00242B7F" w:rsidTr="000D0963">
        <w:tc>
          <w:tcPr>
            <w:tcW w:w="580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380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Привлечение средств краевого бюджета, предусмотренных на государственную поддержку субъектам малого и среднего предпринимательства (в т. ч. малых форм хозяйствования в АПК)</w:t>
            </w:r>
          </w:p>
        </w:tc>
        <w:tc>
          <w:tcPr>
            <w:tcW w:w="1074" w:type="dxa"/>
          </w:tcPr>
          <w:p w:rsidR="00242B7F" w:rsidRPr="00242B7F" w:rsidRDefault="00242B7F" w:rsidP="00242B7F">
            <w:pPr>
              <w:tabs>
                <w:tab w:val="left" w:pos="24"/>
              </w:tabs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2021-2026</w:t>
            </w:r>
          </w:p>
        </w:tc>
        <w:tc>
          <w:tcPr>
            <w:tcW w:w="2182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Администрация района, ИКЦ</w:t>
            </w:r>
          </w:p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064" w:type="dxa"/>
          </w:tcPr>
          <w:p w:rsidR="00242B7F" w:rsidRPr="00242B7F" w:rsidRDefault="00242B7F" w:rsidP="00242B7F">
            <w:pPr>
              <w:jc w:val="center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районный бюджет</w:t>
            </w:r>
          </w:p>
        </w:tc>
        <w:tc>
          <w:tcPr>
            <w:tcW w:w="957" w:type="dxa"/>
          </w:tcPr>
          <w:p w:rsidR="00242B7F" w:rsidRPr="00242B7F" w:rsidRDefault="00242B7F" w:rsidP="00242B7F">
            <w:pPr>
              <w:jc w:val="center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924" w:type="dxa"/>
          </w:tcPr>
          <w:p w:rsidR="00242B7F" w:rsidRPr="00242B7F" w:rsidRDefault="00242B7F" w:rsidP="00242B7F">
            <w:pPr>
              <w:jc w:val="center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967" w:type="dxa"/>
          </w:tcPr>
          <w:p w:rsidR="00242B7F" w:rsidRPr="00242B7F" w:rsidRDefault="00242B7F" w:rsidP="00242B7F">
            <w:pPr>
              <w:jc w:val="center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840" w:type="dxa"/>
          </w:tcPr>
          <w:p w:rsidR="00242B7F" w:rsidRPr="00242B7F" w:rsidRDefault="00242B7F" w:rsidP="00242B7F">
            <w:pPr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840" w:type="dxa"/>
          </w:tcPr>
          <w:p w:rsidR="00242B7F" w:rsidRPr="00242B7F" w:rsidRDefault="00621EAD" w:rsidP="00242B7F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  <w:r w:rsidR="00242B7F" w:rsidRPr="00242B7F">
              <w:rPr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877" w:type="dxa"/>
          </w:tcPr>
          <w:p w:rsidR="00242B7F" w:rsidRPr="00242B7F" w:rsidRDefault="00621EAD" w:rsidP="00242B7F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  <w:r w:rsidR="00242B7F" w:rsidRPr="00242B7F">
              <w:rPr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2160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Формирование и развитие в районе инфраструктуры поддержки малого и среднего предпринимательства</w:t>
            </w:r>
          </w:p>
        </w:tc>
      </w:tr>
      <w:tr w:rsidR="00242B7F" w:rsidRPr="00242B7F" w:rsidTr="000D0963">
        <w:tc>
          <w:tcPr>
            <w:tcW w:w="580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380" w:type="dxa"/>
          </w:tcPr>
          <w:p w:rsidR="00242B7F" w:rsidRPr="00242B7F" w:rsidRDefault="00242B7F" w:rsidP="007B4B9E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Организация взаимодействия с банковскими учреждениями, в т. ч. посредством заключения соглашений о сотрудничестве по кредитованию субъектов малого и среднего предпринимательства</w:t>
            </w:r>
            <w:r w:rsidR="007B4B9E">
              <w:rPr>
                <w:sz w:val="26"/>
                <w:szCs w:val="26"/>
                <w:lang w:eastAsia="ru-RU"/>
              </w:rPr>
              <w:t xml:space="preserve">, </w:t>
            </w:r>
            <w:r w:rsidR="007B4B9E" w:rsidRPr="007B4B9E">
              <w:rPr>
                <w:sz w:val="26"/>
                <w:szCs w:val="26"/>
                <w:lang w:eastAsia="ru-RU"/>
              </w:rPr>
              <w:t>физически</w:t>
            </w:r>
            <w:r w:rsidR="007B4B9E">
              <w:rPr>
                <w:sz w:val="26"/>
                <w:szCs w:val="26"/>
                <w:lang w:eastAsia="ru-RU"/>
              </w:rPr>
              <w:t>х</w:t>
            </w:r>
            <w:r w:rsidR="007B4B9E" w:rsidRPr="007B4B9E">
              <w:rPr>
                <w:sz w:val="26"/>
                <w:szCs w:val="26"/>
                <w:lang w:eastAsia="ru-RU"/>
              </w:rPr>
              <w:t xml:space="preserve"> лиц, не являются индивидуальными предпринимателями и применяют специальный налоговый режим «Налог на профессиональный  доход»</w:t>
            </w:r>
          </w:p>
        </w:tc>
        <w:tc>
          <w:tcPr>
            <w:tcW w:w="1074" w:type="dxa"/>
          </w:tcPr>
          <w:p w:rsidR="00242B7F" w:rsidRPr="00242B7F" w:rsidRDefault="00242B7F" w:rsidP="00242B7F">
            <w:pPr>
              <w:tabs>
                <w:tab w:val="left" w:pos="24"/>
              </w:tabs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2021-2026</w:t>
            </w:r>
          </w:p>
        </w:tc>
        <w:tc>
          <w:tcPr>
            <w:tcW w:w="2182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 xml:space="preserve">Отдел  по экономике и управлению муниципальным имуществом Администрации района, ИКЦ </w:t>
            </w:r>
          </w:p>
        </w:tc>
        <w:tc>
          <w:tcPr>
            <w:tcW w:w="1064" w:type="dxa"/>
            <w:vAlign w:val="center"/>
          </w:tcPr>
          <w:p w:rsidR="00242B7F" w:rsidRPr="00242B7F" w:rsidRDefault="00242B7F" w:rsidP="00242B7F">
            <w:pPr>
              <w:jc w:val="center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57" w:type="dxa"/>
            <w:vAlign w:val="center"/>
          </w:tcPr>
          <w:p w:rsidR="00242B7F" w:rsidRPr="00242B7F" w:rsidRDefault="00242B7F" w:rsidP="00242B7F">
            <w:pPr>
              <w:jc w:val="center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24" w:type="dxa"/>
            <w:vAlign w:val="center"/>
          </w:tcPr>
          <w:p w:rsidR="00242B7F" w:rsidRPr="00242B7F" w:rsidRDefault="00242B7F" w:rsidP="00242B7F">
            <w:pPr>
              <w:jc w:val="center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67" w:type="dxa"/>
            <w:vAlign w:val="center"/>
          </w:tcPr>
          <w:p w:rsidR="00242B7F" w:rsidRPr="00242B7F" w:rsidRDefault="00242B7F" w:rsidP="00242B7F">
            <w:pPr>
              <w:jc w:val="center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40" w:type="dxa"/>
            <w:vAlign w:val="center"/>
          </w:tcPr>
          <w:p w:rsidR="00242B7F" w:rsidRPr="00242B7F" w:rsidRDefault="00242B7F" w:rsidP="00242B7F">
            <w:pPr>
              <w:jc w:val="center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40" w:type="dxa"/>
            <w:vAlign w:val="center"/>
          </w:tcPr>
          <w:p w:rsidR="00242B7F" w:rsidRPr="00242B7F" w:rsidRDefault="00242B7F" w:rsidP="00242B7F">
            <w:pPr>
              <w:jc w:val="center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77" w:type="dxa"/>
            <w:vAlign w:val="center"/>
          </w:tcPr>
          <w:p w:rsidR="00242B7F" w:rsidRPr="00242B7F" w:rsidRDefault="00242B7F" w:rsidP="00242B7F">
            <w:pPr>
              <w:jc w:val="center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160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Формирование и развитие в районе инфраструктуры поддержки малого и среднего предпринимательства</w:t>
            </w:r>
          </w:p>
        </w:tc>
      </w:tr>
      <w:tr w:rsidR="00242B7F" w:rsidRPr="00242B7F" w:rsidTr="000D0963">
        <w:tc>
          <w:tcPr>
            <w:tcW w:w="580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lastRenderedPageBreak/>
              <w:t>3</w:t>
            </w:r>
          </w:p>
        </w:tc>
        <w:tc>
          <w:tcPr>
            <w:tcW w:w="3380" w:type="dxa"/>
          </w:tcPr>
          <w:p w:rsidR="00242B7F" w:rsidRPr="00242B7F" w:rsidRDefault="00242B7F" w:rsidP="007B4B9E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Обеспечение свободного доступа субъектов малого и среднего предпринимательства (в т. ч. малых форм хозяйствования в АПК)</w:t>
            </w:r>
            <w:r w:rsidR="007B4B9E">
              <w:rPr>
                <w:sz w:val="26"/>
                <w:szCs w:val="26"/>
                <w:lang w:eastAsia="ru-RU"/>
              </w:rPr>
              <w:t xml:space="preserve">, </w:t>
            </w:r>
            <w:r w:rsidR="007B4B9E" w:rsidRPr="007B4B9E">
              <w:rPr>
                <w:sz w:val="26"/>
                <w:szCs w:val="26"/>
                <w:lang w:eastAsia="ru-RU"/>
              </w:rPr>
              <w:t>физически</w:t>
            </w:r>
            <w:r w:rsidR="007B4B9E">
              <w:rPr>
                <w:sz w:val="26"/>
                <w:szCs w:val="26"/>
                <w:lang w:eastAsia="ru-RU"/>
              </w:rPr>
              <w:t xml:space="preserve">х </w:t>
            </w:r>
            <w:r w:rsidR="007B4B9E" w:rsidRPr="007B4B9E">
              <w:rPr>
                <w:sz w:val="26"/>
                <w:szCs w:val="26"/>
                <w:lang w:eastAsia="ru-RU"/>
              </w:rPr>
              <w:t xml:space="preserve">лиц, не являются индивидуальными предпринимателями и применяют специальный налоговый режим «Налог на профессиональный  доход» </w:t>
            </w:r>
            <w:r w:rsidRPr="00242B7F">
              <w:rPr>
                <w:sz w:val="26"/>
                <w:szCs w:val="26"/>
                <w:lang w:eastAsia="ru-RU"/>
              </w:rPr>
              <w:t xml:space="preserve">  к информации о свободных зданиях и помещениях муниципальной собственности, предлагаемых к сдаче в аренду и на продажу</w:t>
            </w:r>
          </w:p>
        </w:tc>
        <w:tc>
          <w:tcPr>
            <w:tcW w:w="1074" w:type="dxa"/>
          </w:tcPr>
          <w:p w:rsidR="00242B7F" w:rsidRPr="00242B7F" w:rsidRDefault="00242B7F" w:rsidP="00242B7F">
            <w:pPr>
              <w:tabs>
                <w:tab w:val="left" w:pos="24"/>
              </w:tabs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2021-2026</w:t>
            </w:r>
          </w:p>
        </w:tc>
        <w:tc>
          <w:tcPr>
            <w:tcW w:w="2182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 xml:space="preserve">Отдел  по экономике и управлению муниципальным имуществом Администрации района, ИКЦ </w:t>
            </w:r>
          </w:p>
        </w:tc>
        <w:tc>
          <w:tcPr>
            <w:tcW w:w="1064" w:type="dxa"/>
            <w:vAlign w:val="center"/>
          </w:tcPr>
          <w:p w:rsidR="00242B7F" w:rsidRPr="00242B7F" w:rsidRDefault="00242B7F" w:rsidP="00242B7F">
            <w:pPr>
              <w:jc w:val="center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57" w:type="dxa"/>
            <w:vAlign w:val="center"/>
          </w:tcPr>
          <w:p w:rsidR="00242B7F" w:rsidRPr="00242B7F" w:rsidRDefault="00242B7F" w:rsidP="00242B7F">
            <w:pPr>
              <w:jc w:val="center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24" w:type="dxa"/>
            <w:vAlign w:val="center"/>
          </w:tcPr>
          <w:p w:rsidR="00242B7F" w:rsidRPr="00242B7F" w:rsidRDefault="00242B7F" w:rsidP="00242B7F">
            <w:pPr>
              <w:jc w:val="center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67" w:type="dxa"/>
            <w:vAlign w:val="center"/>
          </w:tcPr>
          <w:p w:rsidR="00242B7F" w:rsidRPr="00242B7F" w:rsidRDefault="00242B7F" w:rsidP="00242B7F">
            <w:pPr>
              <w:jc w:val="center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40" w:type="dxa"/>
            <w:vAlign w:val="center"/>
          </w:tcPr>
          <w:p w:rsidR="00242B7F" w:rsidRPr="00242B7F" w:rsidRDefault="00242B7F" w:rsidP="00242B7F">
            <w:pPr>
              <w:jc w:val="center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40" w:type="dxa"/>
            <w:vAlign w:val="center"/>
          </w:tcPr>
          <w:p w:rsidR="00242B7F" w:rsidRPr="00242B7F" w:rsidRDefault="00242B7F" w:rsidP="00242B7F">
            <w:pPr>
              <w:jc w:val="center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77" w:type="dxa"/>
            <w:vAlign w:val="center"/>
          </w:tcPr>
          <w:p w:rsidR="00242B7F" w:rsidRPr="00242B7F" w:rsidRDefault="00242B7F" w:rsidP="00242B7F">
            <w:pPr>
              <w:jc w:val="center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160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Повышение информированности субъектов малого и среднего предпринимательства о наличии свободных площадей для предоставления в аренду</w:t>
            </w:r>
          </w:p>
        </w:tc>
      </w:tr>
      <w:tr w:rsidR="00242B7F" w:rsidRPr="00242B7F" w:rsidTr="000D0963">
        <w:trPr>
          <w:trHeight w:val="2350"/>
        </w:trPr>
        <w:tc>
          <w:tcPr>
            <w:tcW w:w="580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380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Снижение напряженности на рынке труда Третьяковского района путем организации предпринимательской деятельности безработными гражданами за счет получения субсидий</w:t>
            </w:r>
          </w:p>
        </w:tc>
        <w:tc>
          <w:tcPr>
            <w:tcW w:w="1074" w:type="dxa"/>
          </w:tcPr>
          <w:p w:rsidR="00242B7F" w:rsidRPr="00242B7F" w:rsidRDefault="00242B7F" w:rsidP="00242B7F">
            <w:pPr>
              <w:tabs>
                <w:tab w:val="left" w:pos="24"/>
              </w:tabs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2021-2026</w:t>
            </w:r>
          </w:p>
        </w:tc>
        <w:tc>
          <w:tcPr>
            <w:tcW w:w="2182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Отдел  по экономике и управлению муниципальным имуществом Администрации района, КГУ «Центр занятости населения Третьяковского района», ИКЦ</w:t>
            </w:r>
          </w:p>
        </w:tc>
        <w:tc>
          <w:tcPr>
            <w:tcW w:w="1064" w:type="dxa"/>
            <w:vAlign w:val="center"/>
          </w:tcPr>
          <w:p w:rsidR="00242B7F" w:rsidRPr="00242B7F" w:rsidRDefault="00242B7F" w:rsidP="00242B7F">
            <w:pPr>
              <w:jc w:val="center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57" w:type="dxa"/>
            <w:vAlign w:val="center"/>
          </w:tcPr>
          <w:p w:rsidR="00242B7F" w:rsidRPr="00242B7F" w:rsidRDefault="00242B7F" w:rsidP="00242B7F">
            <w:pPr>
              <w:jc w:val="center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24" w:type="dxa"/>
            <w:vAlign w:val="center"/>
          </w:tcPr>
          <w:p w:rsidR="00242B7F" w:rsidRPr="00242B7F" w:rsidRDefault="00242B7F" w:rsidP="00242B7F">
            <w:pPr>
              <w:jc w:val="center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67" w:type="dxa"/>
            <w:vAlign w:val="center"/>
          </w:tcPr>
          <w:p w:rsidR="00242B7F" w:rsidRPr="00242B7F" w:rsidRDefault="00242B7F" w:rsidP="00242B7F">
            <w:pPr>
              <w:jc w:val="center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40" w:type="dxa"/>
            <w:vAlign w:val="center"/>
          </w:tcPr>
          <w:p w:rsidR="00242B7F" w:rsidRPr="00242B7F" w:rsidRDefault="00242B7F" w:rsidP="00242B7F">
            <w:pPr>
              <w:jc w:val="center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40" w:type="dxa"/>
            <w:vAlign w:val="center"/>
          </w:tcPr>
          <w:p w:rsidR="00242B7F" w:rsidRPr="00242B7F" w:rsidRDefault="00242B7F" w:rsidP="00242B7F">
            <w:pPr>
              <w:jc w:val="center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77" w:type="dxa"/>
            <w:vAlign w:val="center"/>
          </w:tcPr>
          <w:p w:rsidR="00242B7F" w:rsidRPr="00242B7F" w:rsidRDefault="00242B7F" w:rsidP="00242B7F">
            <w:pPr>
              <w:jc w:val="center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160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Создание благоприятных условий для развития малого и среднего предпринимательства</w:t>
            </w:r>
          </w:p>
        </w:tc>
      </w:tr>
      <w:tr w:rsidR="00242B7F" w:rsidRPr="00242B7F" w:rsidTr="000D0963">
        <w:trPr>
          <w:trHeight w:val="528"/>
        </w:trPr>
        <w:tc>
          <w:tcPr>
            <w:tcW w:w="580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380" w:type="dxa"/>
          </w:tcPr>
          <w:p w:rsidR="00242B7F" w:rsidRPr="00242B7F" w:rsidRDefault="00242B7F" w:rsidP="00242B7F">
            <w:pPr>
              <w:jc w:val="both"/>
              <w:rPr>
                <w:b/>
                <w:sz w:val="26"/>
                <w:szCs w:val="26"/>
                <w:lang w:eastAsia="ru-RU"/>
              </w:rPr>
            </w:pPr>
            <w:r w:rsidRPr="00242B7F">
              <w:rPr>
                <w:b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1074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182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064" w:type="dxa"/>
          </w:tcPr>
          <w:p w:rsidR="00242B7F" w:rsidRPr="00242B7F" w:rsidRDefault="00242B7F" w:rsidP="00242B7F">
            <w:pPr>
              <w:jc w:val="both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957" w:type="dxa"/>
          </w:tcPr>
          <w:p w:rsidR="00242B7F" w:rsidRPr="00242B7F" w:rsidRDefault="00242B7F" w:rsidP="00242B7F">
            <w:pPr>
              <w:jc w:val="center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924" w:type="dxa"/>
          </w:tcPr>
          <w:p w:rsidR="00242B7F" w:rsidRPr="00242B7F" w:rsidRDefault="00242B7F" w:rsidP="00242B7F">
            <w:pPr>
              <w:jc w:val="center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967" w:type="dxa"/>
          </w:tcPr>
          <w:p w:rsidR="00242B7F" w:rsidRPr="00242B7F" w:rsidRDefault="00242B7F" w:rsidP="00242B7F">
            <w:pPr>
              <w:jc w:val="center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840" w:type="dxa"/>
          </w:tcPr>
          <w:p w:rsidR="00242B7F" w:rsidRPr="00242B7F" w:rsidRDefault="00242B7F" w:rsidP="00242B7F">
            <w:pPr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840" w:type="dxa"/>
          </w:tcPr>
          <w:p w:rsidR="00242B7F" w:rsidRPr="00242B7F" w:rsidRDefault="00242B7F" w:rsidP="00242B7F">
            <w:pPr>
              <w:jc w:val="center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877" w:type="dxa"/>
          </w:tcPr>
          <w:p w:rsidR="00242B7F" w:rsidRPr="00242B7F" w:rsidRDefault="00242B7F" w:rsidP="00242B7F">
            <w:pPr>
              <w:jc w:val="center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2160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242B7F" w:rsidRPr="00242B7F" w:rsidTr="000D0963">
        <w:trPr>
          <w:trHeight w:val="528"/>
        </w:trPr>
        <w:tc>
          <w:tcPr>
            <w:tcW w:w="15845" w:type="dxa"/>
            <w:gridSpan w:val="12"/>
          </w:tcPr>
          <w:p w:rsidR="00242B7F" w:rsidRPr="00242B7F" w:rsidRDefault="00242B7F" w:rsidP="00242B7F">
            <w:pPr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lastRenderedPageBreak/>
              <w:t>Задачи: Пропаганда и популяризация предпринимательской деятельности.</w:t>
            </w:r>
          </w:p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242B7F" w:rsidRPr="00242B7F" w:rsidTr="000D0963">
        <w:trPr>
          <w:trHeight w:val="1246"/>
        </w:trPr>
        <w:tc>
          <w:tcPr>
            <w:tcW w:w="580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380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Проведение ежегодного праздника «День Российского предпринимательства».</w:t>
            </w:r>
          </w:p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 xml:space="preserve">Проведение районных конкурсов, стимулирующих развитие малого бизнеса в районе. </w:t>
            </w:r>
          </w:p>
        </w:tc>
        <w:tc>
          <w:tcPr>
            <w:tcW w:w="1074" w:type="dxa"/>
          </w:tcPr>
          <w:p w:rsidR="00242B7F" w:rsidRPr="00242B7F" w:rsidRDefault="00242B7F" w:rsidP="00242B7F">
            <w:pPr>
              <w:tabs>
                <w:tab w:val="left" w:pos="24"/>
              </w:tabs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2021-2026</w:t>
            </w:r>
          </w:p>
        </w:tc>
        <w:tc>
          <w:tcPr>
            <w:tcW w:w="2182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Администрация района, общественный Совет  предпринимателей при главе района, ИКЦ</w:t>
            </w:r>
          </w:p>
        </w:tc>
        <w:tc>
          <w:tcPr>
            <w:tcW w:w="1064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районный</w:t>
            </w:r>
          </w:p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бюджет</w:t>
            </w:r>
          </w:p>
        </w:tc>
        <w:tc>
          <w:tcPr>
            <w:tcW w:w="957" w:type="dxa"/>
          </w:tcPr>
          <w:p w:rsidR="00242B7F" w:rsidRPr="00242B7F" w:rsidRDefault="00DC2E1F" w:rsidP="00242B7F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  <w:r w:rsidR="00242B7F" w:rsidRPr="00242B7F">
              <w:rPr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924" w:type="dxa"/>
          </w:tcPr>
          <w:p w:rsidR="00242B7F" w:rsidRPr="00242B7F" w:rsidRDefault="00DC2E1F" w:rsidP="00242B7F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  <w:r w:rsidR="00242B7F" w:rsidRPr="00242B7F">
              <w:rPr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967" w:type="dxa"/>
          </w:tcPr>
          <w:p w:rsidR="00242B7F" w:rsidRPr="00242B7F" w:rsidRDefault="008F3F45" w:rsidP="00242B7F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840" w:type="dxa"/>
          </w:tcPr>
          <w:p w:rsidR="00242B7F" w:rsidRPr="00242B7F" w:rsidRDefault="008F3F45" w:rsidP="00242B7F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5</w:t>
            </w:r>
            <w:r w:rsidR="00242B7F" w:rsidRPr="00242B7F">
              <w:rPr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840" w:type="dxa"/>
          </w:tcPr>
          <w:p w:rsidR="00242B7F" w:rsidRPr="00242B7F" w:rsidRDefault="006B66E8" w:rsidP="00242B7F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8</w:t>
            </w:r>
            <w:r w:rsidR="00242B7F" w:rsidRPr="00242B7F">
              <w:rPr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877" w:type="dxa"/>
          </w:tcPr>
          <w:p w:rsidR="00242B7F" w:rsidRPr="00242B7F" w:rsidRDefault="006B66E8" w:rsidP="00242B7F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8</w:t>
            </w:r>
            <w:r w:rsidR="00242B7F" w:rsidRPr="00242B7F">
              <w:rPr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2160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 xml:space="preserve">Обмен опытом по решению проблем субъектов предпринимательства. </w:t>
            </w:r>
          </w:p>
        </w:tc>
      </w:tr>
      <w:tr w:rsidR="00242B7F" w:rsidRPr="00242B7F" w:rsidTr="000D0963">
        <w:trPr>
          <w:trHeight w:val="1246"/>
        </w:trPr>
        <w:tc>
          <w:tcPr>
            <w:tcW w:w="580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380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Предоставление производителям товаров, являющихся субъектами МСП, при организации нестационарной и мобильной торговли мест без проведения торгов и взимания платы</w:t>
            </w:r>
          </w:p>
        </w:tc>
        <w:tc>
          <w:tcPr>
            <w:tcW w:w="1074" w:type="dxa"/>
          </w:tcPr>
          <w:p w:rsidR="00242B7F" w:rsidRPr="00242B7F" w:rsidRDefault="00242B7F" w:rsidP="00242B7F">
            <w:pPr>
              <w:tabs>
                <w:tab w:val="left" w:pos="24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2021-2026</w:t>
            </w:r>
          </w:p>
        </w:tc>
        <w:tc>
          <w:tcPr>
            <w:tcW w:w="2182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Администрация района, общественный Совет  предпринимателей при главе района, ИКЦ</w:t>
            </w:r>
          </w:p>
        </w:tc>
        <w:tc>
          <w:tcPr>
            <w:tcW w:w="1064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57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24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67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40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40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77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160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  <w:r w:rsidRPr="00242B7F">
              <w:rPr>
                <w:sz w:val="26"/>
                <w:szCs w:val="26"/>
                <w:lang w:eastAsia="ru-RU"/>
              </w:rPr>
              <w:t>Создание благоприятных условий для развития малого и среднего предпринимательства</w:t>
            </w:r>
          </w:p>
        </w:tc>
      </w:tr>
      <w:tr w:rsidR="00242B7F" w:rsidRPr="00242B7F" w:rsidTr="000D0963">
        <w:tc>
          <w:tcPr>
            <w:tcW w:w="580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380" w:type="dxa"/>
          </w:tcPr>
          <w:p w:rsidR="00242B7F" w:rsidRPr="00242B7F" w:rsidRDefault="00242B7F" w:rsidP="00242B7F">
            <w:pPr>
              <w:jc w:val="both"/>
              <w:rPr>
                <w:b/>
                <w:sz w:val="26"/>
                <w:szCs w:val="26"/>
                <w:lang w:eastAsia="ru-RU"/>
              </w:rPr>
            </w:pPr>
            <w:r w:rsidRPr="00242B7F">
              <w:rPr>
                <w:b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1074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182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064" w:type="dxa"/>
          </w:tcPr>
          <w:p w:rsidR="00242B7F" w:rsidRPr="00242B7F" w:rsidRDefault="00242B7F" w:rsidP="00242B7F">
            <w:pPr>
              <w:jc w:val="both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957" w:type="dxa"/>
          </w:tcPr>
          <w:p w:rsidR="00242B7F" w:rsidRPr="00242B7F" w:rsidRDefault="00DC2E1F" w:rsidP="00242B7F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  <w:r w:rsidR="00242B7F" w:rsidRPr="00242B7F">
              <w:rPr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924" w:type="dxa"/>
          </w:tcPr>
          <w:p w:rsidR="00242B7F" w:rsidRPr="00242B7F" w:rsidRDefault="00DC2E1F" w:rsidP="00242B7F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  <w:r w:rsidR="00242B7F" w:rsidRPr="00242B7F">
              <w:rPr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967" w:type="dxa"/>
          </w:tcPr>
          <w:p w:rsidR="00242B7F" w:rsidRPr="00242B7F" w:rsidRDefault="005E7B6E" w:rsidP="008F3F45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840" w:type="dxa"/>
          </w:tcPr>
          <w:p w:rsidR="00242B7F" w:rsidRPr="00242B7F" w:rsidRDefault="008F3F45" w:rsidP="00242B7F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5</w:t>
            </w:r>
            <w:r w:rsidR="00242B7F" w:rsidRPr="00242B7F">
              <w:rPr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840" w:type="dxa"/>
          </w:tcPr>
          <w:p w:rsidR="00242B7F" w:rsidRPr="00242B7F" w:rsidRDefault="006B66E8" w:rsidP="00242B7F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8</w:t>
            </w:r>
            <w:r w:rsidR="00242B7F" w:rsidRPr="00242B7F">
              <w:rPr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877" w:type="dxa"/>
          </w:tcPr>
          <w:p w:rsidR="00242B7F" w:rsidRPr="00242B7F" w:rsidRDefault="006B66E8" w:rsidP="00242B7F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8</w:t>
            </w:r>
            <w:r w:rsidR="00242B7F" w:rsidRPr="00242B7F">
              <w:rPr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2160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242B7F" w:rsidRPr="00242B7F" w:rsidTr="000D0963">
        <w:tc>
          <w:tcPr>
            <w:tcW w:w="580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380" w:type="dxa"/>
          </w:tcPr>
          <w:p w:rsidR="00242B7F" w:rsidRPr="00242B7F" w:rsidRDefault="00242B7F" w:rsidP="00242B7F">
            <w:pPr>
              <w:jc w:val="both"/>
              <w:rPr>
                <w:b/>
                <w:sz w:val="26"/>
                <w:szCs w:val="26"/>
                <w:lang w:eastAsia="ru-RU"/>
              </w:rPr>
            </w:pPr>
            <w:r w:rsidRPr="00242B7F">
              <w:rPr>
                <w:b/>
                <w:sz w:val="26"/>
                <w:szCs w:val="26"/>
                <w:lang w:eastAsia="ru-RU"/>
              </w:rPr>
              <w:t>Всего по программе</w:t>
            </w:r>
          </w:p>
        </w:tc>
        <w:tc>
          <w:tcPr>
            <w:tcW w:w="1074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182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064" w:type="dxa"/>
          </w:tcPr>
          <w:p w:rsidR="00242B7F" w:rsidRPr="00242B7F" w:rsidRDefault="00242B7F" w:rsidP="00242B7F">
            <w:pPr>
              <w:jc w:val="both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957" w:type="dxa"/>
          </w:tcPr>
          <w:p w:rsidR="00242B7F" w:rsidRPr="00242B7F" w:rsidRDefault="00A36C2B" w:rsidP="005E7B6E">
            <w:pPr>
              <w:jc w:val="both"/>
              <w:rPr>
                <w:b/>
                <w:sz w:val="26"/>
                <w:szCs w:val="26"/>
                <w:lang w:eastAsia="ru-RU"/>
              </w:rPr>
            </w:pPr>
            <w:r>
              <w:rPr>
                <w:b/>
                <w:sz w:val="26"/>
                <w:szCs w:val="26"/>
                <w:lang w:eastAsia="ru-RU"/>
              </w:rPr>
              <w:t>1,</w:t>
            </w:r>
            <w:r w:rsidR="005E7B6E">
              <w:rPr>
                <w:b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924" w:type="dxa"/>
          </w:tcPr>
          <w:p w:rsidR="00242B7F" w:rsidRPr="00242B7F" w:rsidRDefault="00A36C2B" w:rsidP="005E7B6E">
            <w:pPr>
              <w:jc w:val="both"/>
              <w:rPr>
                <w:b/>
                <w:sz w:val="26"/>
                <w:szCs w:val="26"/>
                <w:lang w:eastAsia="ru-RU"/>
              </w:rPr>
            </w:pPr>
            <w:r>
              <w:rPr>
                <w:b/>
                <w:sz w:val="26"/>
                <w:szCs w:val="26"/>
                <w:lang w:eastAsia="ru-RU"/>
              </w:rPr>
              <w:t>2,</w:t>
            </w:r>
            <w:r w:rsidR="005E7B6E">
              <w:rPr>
                <w:b/>
                <w:sz w:val="26"/>
                <w:szCs w:val="26"/>
                <w:lang w:eastAsia="ru-RU"/>
              </w:rPr>
              <w:t>30</w:t>
            </w:r>
            <w:r>
              <w:rPr>
                <w:b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67" w:type="dxa"/>
          </w:tcPr>
          <w:p w:rsidR="00242B7F" w:rsidRPr="00242B7F" w:rsidRDefault="005E7B6E" w:rsidP="005E7B6E">
            <w:pPr>
              <w:jc w:val="both"/>
              <w:rPr>
                <w:b/>
                <w:sz w:val="26"/>
                <w:szCs w:val="26"/>
                <w:lang w:eastAsia="ru-RU"/>
              </w:rPr>
            </w:pPr>
            <w:r>
              <w:rPr>
                <w:b/>
                <w:sz w:val="26"/>
                <w:szCs w:val="26"/>
                <w:lang w:eastAsia="ru-RU"/>
              </w:rPr>
              <w:t>5</w:t>
            </w:r>
            <w:r w:rsidR="008F3F45">
              <w:rPr>
                <w:b/>
                <w:sz w:val="26"/>
                <w:szCs w:val="26"/>
                <w:lang w:eastAsia="ru-RU"/>
              </w:rPr>
              <w:t>,</w:t>
            </w:r>
            <w:r>
              <w:rPr>
                <w:b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840" w:type="dxa"/>
          </w:tcPr>
          <w:p w:rsidR="00242B7F" w:rsidRPr="00242B7F" w:rsidRDefault="005E7B6E" w:rsidP="00567AE4">
            <w:pPr>
              <w:jc w:val="both"/>
              <w:rPr>
                <w:b/>
                <w:sz w:val="26"/>
                <w:szCs w:val="26"/>
                <w:lang w:eastAsia="ru-RU"/>
              </w:rPr>
            </w:pPr>
            <w:r>
              <w:rPr>
                <w:b/>
                <w:sz w:val="26"/>
                <w:szCs w:val="26"/>
                <w:lang w:eastAsia="ru-RU"/>
              </w:rPr>
              <w:t>7</w:t>
            </w:r>
            <w:r w:rsidR="00242B7F" w:rsidRPr="00242B7F">
              <w:rPr>
                <w:b/>
                <w:sz w:val="26"/>
                <w:szCs w:val="26"/>
                <w:lang w:eastAsia="ru-RU"/>
              </w:rPr>
              <w:t>,0</w:t>
            </w:r>
            <w:r>
              <w:rPr>
                <w:b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40" w:type="dxa"/>
          </w:tcPr>
          <w:p w:rsidR="00242B7F" w:rsidRPr="00242B7F" w:rsidRDefault="00B12393" w:rsidP="00242B7F">
            <w:pPr>
              <w:jc w:val="both"/>
              <w:rPr>
                <w:b/>
                <w:sz w:val="26"/>
                <w:szCs w:val="26"/>
                <w:lang w:eastAsia="ru-RU"/>
              </w:rPr>
            </w:pPr>
            <w:r>
              <w:rPr>
                <w:b/>
                <w:sz w:val="26"/>
                <w:szCs w:val="26"/>
                <w:lang w:eastAsia="ru-RU"/>
              </w:rPr>
              <w:t>10</w:t>
            </w:r>
            <w:r w:rsidR="00242B7F" w:rsidRPr="00242B7F">
              <w:rPr>
                <w:b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877" w:type="dxa"/>
          </w:tcPr>
          <w:p w:rsidR="00242B7F" w:rsidRPr="00242B7F" w:rsidRDefault="00B12393" w:rsidP="00242B7F">
            <w:pPr>
              <w:jc w:val="both"/>
              <w:rPr>
                <w:b/>
                <w:sz w:val="26"/>
                <w:szCs w:val="26"/>
                <w:lang w:eastAsia="ru-RU"/>
              </w:rPr>
            </w:pPr>
            <w:r>
              <w:rPr>
                <w:b/>
                <w:sz w:val="26"/>
                <w:szCs w:val="26"/>
                <w:lang w:eastAsia="ru-RU"/>
              </w:rPr>
              <w:t>10</w:t>
            </w:r>
            <w:r w:rsidR="00242B7F" w:rsidRPr="00242B7F">
              <w:rPr>
                <w:b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2160" w:type="dxa"/>
          </w:tcPr>
          <w:p w:rsidR="00242B7F" w:rsidRPr="00242B7F" w:rsidRDefault="00242B7F" w:rsidP="00242B7F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</w:tr>
    </w:tbl>
    <w:p w:rsidR="00242B7F" w:rsidRPr="00242B7F" w:rsidRDefault="00242B7F" w:rsidP="00242B7F">
      <w:pPr>
        <w:jc w:val="both"/>
        <w:rPr>
          <w:sz w:val="26"/>
          <w:szCs w:val="26"/>
          <w:lang w:eastAsia="ru-RU"/>
        </w:rPr>
      </w:pPr>
    </w:p>
    <w:p w:rsidR="00242B7F" w:rsidRPr="00242B7F" w:rsidRDefault="00242B7F" w:rsidP="00242B7F">
      <w:pPr>
        <w:jc w:val="both"/>
        <w:rPr>
          <w:sz w:val="26"/>
          <w:szCs w:val="26"/>
          <w:lang w:eastAsia="ru-RU"/>
        </w:rPr>
      </w:pPr>
    </w:p>
    <w:p w:rsidR="00242B7F" w:rsidRPr="00242B7F" w:rsidRDefault="00242B7F" w:rsidP="00242B7F">
      <w:pPr>
        <w:jc w:val="both"/>
        <w:rPr>
          <w:sz w:val="26"/>
          <w:szCs w:val="26"/>
          <w:lang w:eastAsia="ru-RU"/>
        </w:rPr>
      </w:pPr>
    </w:p>
    <w:p w:rsidR="00F360B6" w:rsidRPr="00FD309E" w:rsidRDefault="00F360B6" w:rsidP="00F360B6">
      <w:pPr>
        <w:widowControl w:val="0"/>
        <w:jc w:val="center"/>
        <w:rPr>
          <w:sz w:val="22"/>
          <w:szCs w:val="28"/>
        </w:rPr>
      </w:pPr>
    </w:p>
    <w:sectPr w:rsidR="00F360B6" w:rsidRPr="00FD309E" w:rsidSect="00F360B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40DEA" w:rsidRDefault="00C40DEA" w:rsidP="006B184F">
      <w:r>
        <w:separator/>
      </w:r>
    </w:p>
  </w:endnote>
  <w:endnote w:type="continuationSeparator" w:id="0">
    <w:p w:rsidR="00C40DEA" w:rsidRDefault="00C40DEA" w:rsidP="006B1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Sans Serif">
    <w:altName w:val="Arial"/>
    <w:charset w:val="00"/>
    <w:family w:val="swiss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40DEA" w:rsidRDefault="00C40DEA" w:rsidP="006B184F">
      <w:r>
        <w:separator/>
      </w:r>
    </w:p>
  </w:footnote>
  <w:footnote w:type="continuationSeparator" w:id="0">
    <w:p w:rsidR="00C40DEA" w:rsidRDefault="00C40DEA" w:rsidP="006B18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5F5E11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200" w:hanging="1200"/>
      </w:pPr>
      <w:rPr>
        <w:bCs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909" w:hanging="1200"/>
      </w:pPr>
      <w:rPr>
        <w:bCs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618" w:hanging="1200"/>
      </w:pPr>
      <w:rPr>
        <w:bCs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327" w:hanging="1200"/>
      </w:pPr>
      <w:rPr>
        <w:bCs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036" w:hanging="1200"/>
      </w:pPr>
      <w:rPr>
        <w:bCs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  <w:rPr>
        <w:bCs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  <w:rPr>
        <w:bCs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  <w:rPr>
        <w:bCs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  <w:rPr>
        <w:bCs/>
        <w:sz w:val="28"/>
        <w:szCs w:val="28"/>
      </w:rPr>
    </w:lvl>
  </w:abstractNum>
  <w:abstractNum w:abstractNumId="3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4"/>
    <w:multiLevelType w:val="multilevel"/>
    <w:tmpl w:val="000000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5"/>
    <w:multiLevelType w:val="multilevel"/>
    <w:tmpl w:val="0000000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13251B44"/>
    <w:multiLevelType w:val="hybridMultilevel"/>
    <w:tmpl w:val="D2963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98715E"/>
    <w:multiLevelType w:val="hybridMultilevel"/>
    <w:tmpl w:val="75885EE4"/>
    <w:lvl w:ilvl="0" w:tplc="1C960A24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78A0846"/>
    <w:multiLevelType w:val="hybridMultilevel"/>
    <w:tmpl w:val="A8985E20"/>
    <w:lvl w:ilvl="0" w:tplc="48347534">
      <w:start w:val="1"/>
      <w:numFmt w:val="decimal"/>
      <w:lvlText w:val="%1."/>
      <w:lvlJc w:val="left"/>
      <w:pPr>
        <w:ind w:left="360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05719B"/>
    <w:multiLevelType w:val="hybridMultilevel"/>
    <w:tmpl w:val="21005E56"/>
    <w:lvl w:ilvl="0" w:tplc="04190001">
      <w:start w:val="1"/>
      <w:numFmt w:val="bullet"/>
      <w:lvlText w:val=""/>
      <w:lvlJc w:val="left"/>
      <w:pPr>
        <w:ind w:left="14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9" w:hanging="360"/>
      </w:pPr>
      <w:rPr>
        <w:rFonts w:ascii="Wingdings" w:hAnsi="Wingdings" w:hint="default"/>
      </w:rPr>
    </w:lvl>
  </w:abstractNum>
  <w:abstractNum w:abstractNumId="12" w15:restartNumberingAfterBreak="0">
    <w:nsid w:val="36B44700"/>
    <w:multiLevelType w:val="hybridMultilevel"/>
    <w:tmpl w:val="D2963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4E0838"/>
    <w:multiLevelType w:val="multilevel"/>
    <w:tmpl w:val="788646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4D3B22BC"/>
    <w:multiLevelType w:val="hybridMultilevel"/>
    <w:tmpl w:val="47C83DAE"/>
    <w:lvl w:ilvl="0" w:tplc="FD46350A">
      <w:start w:val="1"/>
      <w:numFmt w:val="decimal"/>
      <w:lvlText w:val="%1."/>
      <w:lvlJc w:val="left"/>
      <w:pPr>
        <w:ind w:left="1849" w:hanging="11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0C43923"/>
    <w:multiLevelType w:val="multilevel"/>
    <w:tmpl w:val="788646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59462992"/>
    <w:multiLevelType w:val="hybridMultilevel"/>
    <w:tmpl w:val="5FC09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FD4FA5"/>
    <w:multiLevelType w:val="multilevel"/>
    <w:tmpl w:val="27F416E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6CC51D01"/>
    <w:multiLevelType w:val="multilevel"/>
    <w:tmpl w:val="F6E42862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50" w:hanging="11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50" w:hanging="11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50" w:hanging="111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50" w:hanging="111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hint="default"/>
      </w:rPr>
    </w:lvl>
  </w:abstractNum>
  <w:num w:numId="1">
    <w:abstractNumId w:val="1"/>
  </w:num>
  <w:num w:numId="2">
    <w:abstractNumId w:val="18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7"/>
  </w:num>
  <w:num w:numId="10">
    <w:abstractNumId w:val="15"/>
  </w:num>
  <w:num w:numId="11">
    <w:abstractNumId w:val="13"/>
  </w:num>
  <w:num w:numId="12">
    <w:abstractNumId w:val="16"/>
  </w:num>
  <w:num w:numId="13">
    <w:abstractNumId w:val="10"/>
  </w:num>
  <w:num w:numId="14">
    <w:abstractNumId w:val="9"/>
  </w:num>
  <w:num w:numId="15">
    <w:abstractNumId w:val="8"/>
  </w:num>
  <w:num w:numId="16">
    <w:abstractNumId w:val="12"/>
  </w:num>
  <w:num w:numId="17">
    <w:abstractNumId w:val="14"/>
  </w:num>
  <w:num w:numId="18">
    <w:abstractNumId w:val="1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62F"/>
    <w:rsid w:val="00047BBB"/>
    <w:rsid w:val="00050FAB"/>
    <w:rsid w:val="000C3C99"/>
    <w:rsid w:val="000C7156"/>
    <w:rsid w:val="001430C0"/>
    <w:rsid w:val="001D7771"/>
    <w:rsid w:val="0021762F"/>
    <w:rsid w:val="00217A10"/>
    <w:rsid w:val="00242B7F"/>
    <w:rsid w:val="0026012F"/>
    <w:rsid w:val="00280B80"/>
    <w:rsid w:val="002C375B"/>
    <w:rsid w:val="002E7210"/>
    <w:rsid w:val="0035715E"/>
    <w:rsid w:val="003D20C2"/>
    <w:rsid w:val="003D450D"/>
    <w:rsid w:val="003E3D2E"/>
    <w:rsid w:val="00446514"/>
    <w:rsid w:val="00447351"/>
    <w:rsid w:val="00494E06"/>
    <w:rsid w:val="004C69D9"/>
    <w:rsid w:val="004F4040"/>
    <w:rsid w:val="00524528"/>
    <w:rsid w:val="00524AEB"/>
    <w:rsid w:val="00533929"/>
    <w:rsid w:val="00567AE4"/>
    <w:rsid w:val="005E7B6E"/>
    <w:rsid w:val="00621EAD"/>
    <w:rsid w:val="006327FA"/>
    <w:rsid w:val="006576B5"/>
    <w:rsid w:val="00682EAE"/>
    <w:rsid w:val="006B184F"/>
    <w:rsid w:val="006B66E8"/>
    <w:rsid w:val="00746A63"/>
    <w:rsid w:val="007A1A29"/>
    <w:rsid w:val="007B4B9E"/>
    <w:rsid w:val="008D45B5"/>
    <w:rsid w:val="008D524C"/>
    <w:rsid w:val="008F3F45"/>
    <w:rsid w:val="009876CD"/>
    <w:rsid w:val="009B0454"/>
    <w:rsid w:val="009C09F1"/>
    <w:rsid w:val="009D653B"/>
    <w:rsid w:val="009F48CF"/>
    <w:rsid w:val="00A364D3"/>
    <w:rsid w:val="00A36C2B"/>
    <w:rsid w:val="00A66664"/>
    <w:rsid w:val="00AB43CF"/>
    <w:rsid w:val="00AF352D"/>
    <w:rsid w:val="00B05318"/>
    <w:rsid w:val="00B12393"/>
    <w:rsid w:val="00BC31C7"/>
    <w:rsid w:val="00BF0461"/>
    <w:rsid w:val="00BF231D"/>
    <w:rsid w:val="00BF701B"/>
    <w:rsid w:val="00C25CE0"/>
    <w:rsid w:val="00C40DEA"/>
    <w:rsid w:val="00C734F7"/>
    <w:rsid w:val="00C92A3B"/>
    <w:rsid w:val="00C97AB8"/>
    <w:rsid w:val="00CA3EFF"/>
    <w:rsid w:val="00D017B7"/>
    <w:rsid w:val="00D331CC"/>
    <w:rsid w:val="00D73A2C"/>
    <w:rsid w:val="00D80D5A"/>
    <w:rsid w:val="00DC2E1F"/>
    <w:rsid w:val="00E75262"/>
    <w:rsid w:val="00ED435D"/>
    <w:rsid w:val="00F360B6"/>
    <w:rsid w:val="00F62388"/>
    <w:rsid w:val="00F6275C"/>
    <w:rsid w:val="00F71C72"/>
    <w:rsid w:val="00FE3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A0BF8"/>
  <w15:docId w15:val="{F72EA762-6B87-4CF9-AA40-FFF182517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7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21762F"/>
    <w:pPr>
      <w:keepNext/>
      <w:keepLines/>
      <w:numPr>
        <w:numId w:val="1"/>
      </w:numPr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1762F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21762F"/>
    <w:pPr>
      <w:keepNext/>
      <w:numPr>
        <w:ilvl w:val="2"/>
        <w:numId w:val="1"/>
      </w:numPr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21762F"/>
    <w:pPr>
      <w:keepNext/>
      <w:numPr>
        <w:ilvl w:val="3"/>
        <w:numId w:val="1"/>
      </w:numPr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21762F"/>
    <w:pPr>
      <w:keepNext/>
      <w:numPr>
        <w:ilvl w:val="4"/>
        <w:numId w:val="1"/>
      </w:numPr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rsid w:val="0021762F"/>
    <w:pPr>
      <w:keepNext/>
      <w:numPr>
        <w:ilvl w:val="5"/>
        <w:numId w:val="1"/>
      </w:numPr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21762F"/>
    <w:pPr>
      <w:keepNext/>
      <w:numPr>
        <w:ilvl w:val="6"/>
        <w:numId w:val="1"/>
      </w:numPr>
      <w:spacing w:after="120"/>
      <w:jc w:val="center"/>
      <w:outlineLvl w:val="6"/>
    </w:pPr>
    <w:rPr>
      <w:rFonts w:ascii="Arial" w:hAnsi="Arial" w:cs="Arial"/>
      <w:b/>
      <w:sz w:val="24"/>
    </w:rPr>
  </w:style>
  <w:style w:type="paragraph" w:styleId="8">
    <w:name w:val="heading 8"/>
    <w:basedOn w:val="a"/>
    <w:next w:val="a"/>
    <w:link w:val="80"/>
    <w:qFormat/>
    <w:rsid w:val="0021762F"/>
    <w:pPr>
      <w:keepNext/>
      <w:numPr>
        <w:ilvl w:val="7"/>
        <w:numId w:val="1"/>
      </w:numPr>
      <w:spacing w:before="240" w:line="240" w:lineRule="exact"/>
      <w:ind w:left="0"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link w:val="90"/>
    <w:qFormat/>
    <w:rsid w:val="0021762F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762F"/>
    <w:rPr>
      <w:rFonts w:ascii="Cambria" w:eastAsia="Times New Roman" w:hAnsi="Cambria" w:cs="Cambria"/>
      <w:b/>
      <w:bCs/>
      <w:color w:val="365F91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rsid w:val="0021762F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21762F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21762F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21762F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21762F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21762F"/>
    <w:rPr>
      <w:rFonts w:ascii="Arial" w:eastAsia="Times New Roman" w:hAnsi="Arial" w:cs="Arial"/>
      <w:b/>
      <w:sz w:val="24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21762F"/>
    <w:rPr>
      <w:rFonts w:ascii="Times New Roman" w:eastAsia="Times New Roman" w:hAnsi="Times New Roman" w:cs="Times New Roman"/>
      <w:smallCaps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21762F"/>
    <w:rPr>
      <w:rFonts w:ascii="Cambria" w:eastAsia="Times New Roman" w:hAnsi="Cambria" w:cs="Times New Roman"/>
      <w:lang w:eastAsia="ar-SA"/>
    </w:rPr>
  </w:style>
  <w:style w:type="paragraph" w:styleId="31">
    <w:name w:val="Body Text Indent 3"/>
    <w:basedOn w:val="a"/>
    <w:link w:val="310"/>
    <w:uiPriority w:val="99"/>
    <w:unhideWhenUsed/>
    <w:rsid w:val="0021762F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1"/>
    <w:uiPriority w:val="99"/>
    <w:rsid w:val="0021762F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0"/>
    <w:rsid w:val="0021762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3">
    <w:name w:val="header"/>
    <w:basedOn w:val="a"/>
    <w:link w:val="a4"/>
    <w:unhideWhenUsed/>
    <w:rsid w:val="006B184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B184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footer"/>
    <w:basedOn w:val="a"/>
    <w:link w:val="a6"/>
    <w:unhideWhenUsed/>
    <w:rsid w:val="006B184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6B184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Balloon Text"/>
    <w:basedOn w:val="a"/>
    <w:link w:val="a8"/>
    <w:unhideWhenUsed/>
    <w:rsid w:val="009F48C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F48CF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8Num1z0">
    <w:name w:val="WW8Num1z0"/>
    <w:rsid w:val="00F360B6"/>
  </w:style>
  <w:style w:type="character" w:customStyle="1" w:styleId="WW8Num1z1">
    <w:name w:val="WW8Num1z1"/>
    <w:rsid w:val="00F360B6"/>
  </w:style>
  <w:style w:type="character" w:customStyle="1" w:styleId="WW8Num1z2">
    <w:name w:val="WW8Num1z2"/>
    <w:rsid w:val="00F360B6"/>
  </w:style>
  <w:style w:type="character" w:customStyle="1" w:styleId="WW8Num1z3">
    <w:name w:val="WW8Num1z3"/>
    <w:rsid w:val="00F360B6"/>
  </w:style>
  <w:style w:type="character" w:customStyle="1" w:styleId="WW8Num1z4">
    <w:name w:val="WW8Num1z4"/>
    <w:rsid w:val="00F360B6"/>
  </w:style>
  <w:style w:type="character" w:customStyle="1" w:styleId="WW8Num1z5">
    <w:name w:val="WW8Num1z5"/>
    <w:rsid w:val="00F360B6"/>
  </w:style>
  <w:style w:type="character" w:customStyle="1" w:styleId="WW8Num1z6">
    <w:name w:val="WW8Num1z6"/>
    <w:rsid w:val="00F360B6"/>
  </w:style>
  <w:style w:type="character" w:customStyle="1" w:styleId="WW8Num1z7">
    <w:name w:val="WW8Num1z7"/>
    <w:rsid w:val="00F360B6"/>
  </w:style>
  <w:style w:type="character" w:customStyle="1" w:styleId="WW8Num1z8">
    <w:name w:val="WW8Num1z8"/>
    <w:rsid w:val="00F360B6"/>
  </w:style>
  <w:style w:type="character" w:customStyle="1" w:styleId="WW8Num2z0">
    <w:name w:val="WW8Num2z0"/>
    <w:rsid w:val="00F360B6"/>
    <w:rPr>
      <w:bCs/>
      <w:sz w:val="28"/>
      <w:szCs w:val="28"/>
    </w:rPr>
  </w:style>
  <w:style w:type="character" w:customStyle="1" w:styleId="WW8Num2z1">
    <w:name w:val="WW8Num2z1"/>
    <w:rsid w:val="00F360B6"/>
  </w:style>
  <w:style w:type="character" w:customStyle="1" w:styleId="WW8Num2z2">
    <w:name w:val="WW8Num2z2"/>
    <w:rsid w:val="00F360B6"/>
  </w:style>
  <w:style w:type="character" w:customStyle="1" w:styleId="WW8Num2z3">
    <w:name w:val="WW8Num2z3"/>
    <w:rsid w:val="00F360B6"/>
  </w:style>
  <w:style w:type="character" w:customStyle="1" w:styleId="WW8Num2z4">
    <w:name w:val="WW8Num2z4"/>
    <w:rsid w:val="00F360B6"/>
  </w:style>
  <w:style w:type="character" w:customStyle="1" w:styleId="WW8Num2z5">
    <w:name w:val="WW8Num2z5"/>
    <w:rsid w:val="00F360B6"/>
  </w:style>
  <w:style w:type="character" w:customStyle="1" w:styleId="WW8Num2z6">
    <w:name w:val="WW8Num2z6"/>
    <w:rsid w:val="00F360B6"/>
  </w:style>
  <w:style w:type="character" w:customStyle="1" w:styleId="WW8Num2z7">
    <w:name w:val="WW8Num2z7"/>
    <w:rsid w:val="00F360B6"/>
  </w:style>
  <w:style w:type="character" w:customStyle="1" w:styleId="WW8Num2z8">
    <w:name w:val="WW8Num2z8"/>
    <w:rsid w:val="00F360B6"/>
  </w:style>
  <w:style w:type="character" w:customStyle="1" w:styleId="WW8Num3z0">
    <w:name w:val="WW8Num3z0"/>
    <w:rsid w:val="00F360B6"/>
    <w:rPr>
      <w:rFonts w:hint="default"/>
    </w:rPr>
  </w:style>
  <w:style w:type="character" w:customStyle="1" w:styleId="WW8Num3z1">
    <w:name w:val="WW8Num3z1"/>
    <w:rsid w:val="00F360B6"/>
  </w:style>
  <w:style w:type="character" w:customStyle="1" w:styleId="WW8Num3z2">
    <w:name w:val="WW8Num3z2"/>
    <w:rsid w:val="00F360B6"/>
  </w:style>
  <w:style w:type="character" w:customStyle="1" w:styleId="WW8Num3z3">
    <w:name w:val="WW8Num3z3"/>
    <w:rsid w:val="00F360B6"/>
  </w:style>
  <w:style w:type="character" w:customStyle="1" w:styleId="WW8Num3z4">
    <w:name w:val="WW8Num3z4"/>
    <w:rsid w:val="00F360B6"/>
  </w:style>
  <w:style w:type="character" w:customStyle="1" w:styleId="WW8Num3z5">
    <w:name w:val="WW8Num3z5"/>
    <w:rsid w:val="00F360B6"/>
  </w:style>
  <w:style w:type="character" w:customStyle="1" w:styleId="WW8Num3z6">
    <w:name w:val="WW8Num3z6"/>
    <w:rsid w:val="00F360B6"/>
  </w:style>
  <w:style w:type="character" w:customStyle="1" w:styleId="WW8Num3z7">
    <w:name w:val="WW8Num3z7"/>
    <w:rsid w:val="00F360B6"/>
  </w:style>
  <w:style w:type="character" w:customStyle="1" w:styleId="WW8Num3z8">
    <w:name w:val="WW8Num3z8"/>
    <w:rsid w:val="00F360B6"/>
  </w:style>
  <w:style w:type="character" w:customStyle="1" w:styleId="WW8Num4z0">
    <w:name w:val="WW8Num4z0"/>
    <w:rsid w:val="00F360B6"/>
    <w:rPr>
      <w:rFonts w:hint="default"/>
    </w:rPr>
  </w:style>
  <w:style w:type="character" w:customStyle="1" w:styleId="WW8Num4z1">
    <w:name w:val="WW8Num4z1"/>
    <w:rsid w:val="00F360B6"/>
  </w:style>
  <w:style w:type="character" w:customStyle="1" w:styleId="WW8Num4z2">
    <w:name w:val="WW8Num4z2"/>
    <w:rsid w:val="00F360B6"/>
  </w:style>
  <w:style w:type="character" w:customStyle="1" w:styleId="WW8Num4z3">
    <w:name w:val="WW8Num4z3"/>
    <w:rsid w:val="00F360B6"/>
  </w:style>
  <w:style w:type="character" w:customStyle="1" w:styleId="WW8Num4z4">
    <w:name w:val="WW8Num4z4"/>
    <w:rsid w:val="00F360B6"/>
  </w:style>
  <w:style w:type="character" w:customStyle="1" w:styleId="WW8Num4z5">
    <w:name w:val="WW8Num4z5"/>
    <w:rsid w:val="00F360B6"/>
  </w:style>
  <w:style w:type="character" w:customStyle="1" w:styleId="WW8Num4z6">
    <w:name w:val="WW8Num4z6"/>
    <w:rsid w:val="00F360B6"/>
  </w:style>
  <w:style w:type="character" w:customStyle="1" w:styleId="WW8Num4z7">
    <w:name w:val="WW8Num4z7"/>
    <w:rsid w:val="00F360B6"/>
  </w:style>
  <w:style w:type="character" w:customStyle="1" w:styleId="WW8Num4z8">
    <w:name w:val="WW8Num4z8"/>
    <w:rsid w:val="00F360B6"/>
  </w:style>
  <w:style w:type="character" w:customStyle="1" w:styleId="WW8Num5z0">
    <w:name w:val="WW8Num5z0"/>
    <w:rsid w:val="00F360B6"/>
    <w:rPr>
      <w:rFonts w:hint="default"/>
    </w:rPr>
  </w:style>
  <w:style w:type="character" w:customStyle="1" w:styleId="WW8Num5z1">
    <w:name w:val="WW8Num5z1"/>
    <w:rsid w:val="00F360B6"/>
  </w:style>
  <w:style w:type="character" w:customStyle="1" w:styleId="WW8Num5z2">
    <w:name w:val="WW8Num5z2"/>
    <w:rsid w:val="00F360B6"/>
  </w:style>
  <w:style w:type="character" w:customStyle="1" w:styleId="WW8Num5z3">
    <w:name w:val="WW8Num5z3"/>
    <w:rsid w:val="00F360B6"/>
  </w:style>
  <w:style w:type="character" w:customStyle="1" w:styleId="WW8Num5z4">
    <w:name w:val="WW8Num5z4"/>
    <w:rsid w:val="00F360B6"/>
  </w:style>
  <w:style w:type="character" w:customStyle="1" w:styleId="WW8Num5z5">
    <w:name w:val="WW8Num5z5"/>
    <w:rsid w:val="00F360B6"/>
  </w:style>
  <w:style w:type="character" w:customStyle="1" w:styleId="WW8Num5z6">
    <w:name w:val="WW8Num5z6"/>
    <w:rsid w:val="00F360B6"/>
  </w:style>
  <w:style w:type="character" w:customStyle="1" w:styleId="WW8Num5z7">
    <w:name w:val="WW8Num5z7"/>
    <w:rsid w:val="00F360B6"/>
  </w:style>
  <w:style w:type="character" w:customStyle="1" w:styleId="WW8Num5z8">
    <w:name w:val="WW8Num5z8"/>
    <w:rsid w:val="00F360B6"/>
  </w:style>
  <w:style w:type="character" w:customStyle="1" w:styleId="WW8Num6z0">
    <w:name w:val="WW8Num6z0"/>
    <w:rsid w:val="00F360B6"/>
    <w:rPr>
      <w:rFonts w:ascii="Times New Roman" w:eastAsia="Lucida Sans Unicode" w:hAnsi="Times New Roman" w:cs="Times New Roman" w:hint="default"/>
    </w:rPr>
  </w:style>
  <w:style w:type="character" w:customStyle="1" w:styleId="WW8Num6z1">
    <w:name w:val="WW8Num6z1"/>
    <w:rsid w:val="00F360B6"/>
    <w:rPr>
      <w:rFonts w:ascii="Courier New" w:hAnsi="Courier New" w:cs="Courier New" w:hint="default"/>
    </w:rPr>
  </w:style>
  <w:style w:type="character" w:customStyle="1" w:styleId="WW8Num6z2">
    <w:name w:val="WW8Num6z2"/>
    <w:rsid w:val="00F360B6"/>
    <w:rPr>
      <w:rFonts w:ascii="Wingdings" w:hAnsi="Wingdings" w:cs="Wingdings" w:hint="default"/>
    </w:rPr>
  </w:style>
  <w:style w:type="character" w:customStyle="1" w:styleId="WW8Num6z3">
    <w:name w:val="WW8Num6z3"/>
    <w:rsid w:val="00F360B6"/>
    <w:rPr>
      <w:rFonts w:ascii="Symbol" w:hAnsi="Symbol" w:cs="Symbol" w:hint="default"/>
    </w:rPr>
  </w:style>
  <w:style w:type="character" w:customStyle="1" w:styleId="WW8Num7z0">
    <w:name w:val="WW8Num7z0"/>
    <w:rsid w:val="00F360B6"/>
    <w:rPr>
      <w:rFonts w:hint="default"/>
    </w:rPr>
  </w:style>
  <w:style w:type="character" w:customStyle="1" w:styleId="WW8Num7z1">
    <w:name w:val="WW8Num7z1"/>
    <w:rsid w:val="00F360B6"/>
  </w:style>
  <w:style w:type="character" w:customStyle="1" w:styleId="WW8Num7z2">
    <w:name w:val="WW8Num7z2"/>
    <w:rsid w:val="00F360B6"/>
  </w:style>
  <w:style w:type="character" w:customStyle="1" w:styleId="WW8Num7z3">
    <w:name w:val="WW8Num7z3"/>
    <w:rsid w:val="00F360B6"/>
  </w:style>
  <w:style w:type="character" w:customStyle="1" w:styleId="WW8Num7z4">
    <w:name w:val="WW8Num7z4"/>
    <w:rsid w:val="00F360B6"/>
  </w:style>
  <w:style w:type="character" w:customStyle="1" w:styleId="WW8Num7z5">
    <w:name w:val="WW8Num7z5"/>
    <w:rsid w:val="00F360B6"/>
  </w:style>
  <w:style w:type="character" w:customStyle="1" w:styleId="WW8Num7z6">
    <w:name w:val="WW8Num7z6"/>
    <w:rsid w:val="00F360B6"/>
  </w:style>
  <w:style w:type="character" w:customStyle="1" w:styleId="WW8Num7z7">
    <w:name w:val="WW8Num7z7"/>
    <w:rsid w:val="00F360B6"/>
  </w:style>
  <w:style w:type="character" w:customStyle="1" w:styleId="WW8Num7z8">
    <w:name w:val="WW8Num7z8"/>
    <w:rsid w:val="00F360B6"/>
  </w:style>
  <w:style w:type="character" w:customStyle="1" w:styleId="WW8Num8z0">
    <w:name w:val="WW8Num8z0"/>
    <w:rsid w:val="00F360B6"/>
    <w:rPr>
      <w:rFonts w:hint="default"/>
    </w:rPr>
  </w:style>
  <w:style w:type="character" w:customStyle="1" w:styleId="WW8Num9z0">
    <w:name w:val="WW8Num9z0"/>
    <w:rsid w:val="00F360B6"/>
    <w:rPr>
      <w:rFonts w:hint="default"/>
    </w:rPr>
  </w:style>
  <w:style w:type="character" w:customStyle="1" w:styleId="WW8Num10z0">
    <w:name w:val="WW8Num10z0"/>
    <w:rsid w:val="00F360B6"/>
    <w:rPr>
      <w:rFonts w:hint="default"/>
    </w:rPr>
  </w:style>
  <w:style w:type="character" w:customStyle="1" w:styleId="WW8Num10z1">
    <w:name w:val="WW8Num10z1"/>
    <w:rsid w:val="00F360B6"/>
  </w:style>
  <w:style w:type="character" w:customStyle="1" w:styleId="WW8Num10z2">
    <w:name w:val="WW8Num10z2"/>
    <w:rsid w:val="00F360B6"/>
  </w:style>
  <w:style w:type="character" w:customStyle="1" w:styleId="WW8Num10z3">
    <w:name w:val="WW8Num10z3"/>
    <w:rsid w:val="00F360B6"/>
  </w:style>
  <w:style w:type="character" w:customStyle="1" w:styleId="WW8Num10z4">
    <w:name w:val="WW8Num10z4"/>
    <w:rsid w:val="00F360B6"/>
  </w:style>
  <w:style w:type="character" w:customStyle="1" w:styleId="WW8Num10z5">
    <w:name w:val="WW8Num10z5"/>
    <w:rsid w:val="00F360B6"/>
  </w:style>
  <w:style w:type="character" w:customStyle="1" w:styleId="WW8Num10z6">
    <w:name w:val="WW8Num10z6"/>
    <w:rsid w:val="00F360B6"/>
  </w:style>
  <w:style w:type="character" w:customStyle="1" w:styleId="WW8Num10z7">
    <w:name w:val="WW8Num10z7"/>
    <w:rsid w:val="00F360B6"/>
  </w:style>
  <w:style w:type="character" w:customStyle="1" w:styleId="WW8Num10z8">
    <w:name w:val="WW8Num10z8"/>
    <w:rsid w:val="00F360B6"/>
  </w:style>
  <w:style w:type="character" w:customStyle="1" w:styleId="WW8Num11z0">
    <w:name w:val="WW8Num11z0"/>
    <w:rsid w:val="00F360B6"/>
    <w:rPr>
      <w:rFonts w:ascii="Times New Roman" w:eastAsia="Lucida Sans Unicode" w:hAnsi="Times New Roman" w:cs="Times New Roman" w:hint="default"/>
    </w:rPr>
  </w:style>
  <w:style w:type="character" w:customStyle="1" w:styleId="WW8Num11z1">
    <w:name w:val="WW8Num11z1"/>
    <w:rsid w:val="00F360B6"/>
    <w:rPr>
      <w:rFonts w:ascii="Courier New" w:hAnsi="Courier New" w:cs="Courier New" w:hint="default"/>
    </w:rPr>
  </w:style>
  <w:style w:type="character" w:customStyle="1" w:styleId="WW8Num11z2">
    <w:name w:val="WW8Num11z2"/>
    <w:rsid w:val="00F360B6"/>
    <w:rPr>
      <w:rFonts w:ascii="Wingdings" w:hAnsi="Wingdings" w:cs="Wingdings" w:hint="default"/>
    </w:rPr>
  </w:style>
  <w:style w:type="character" w:customStyle="1" w:styleId="WW8Num11z3">
    <w:name w:val="WW8Num11z3"/>
    <w:rsid w:val="00F360B6"/>
    <w:rPr>
      <w:rFonts w:ascii="Symbol" w:hAnsi="Symbol" w:cs="Symbol" w:hint="default"/>
    </w:rPr>
  </w:style>
  <w:style w:type="character" w:customStyle="1" w:styleId="WW8Num12z0">
    <w:name w:val="WW8Num12z0"/>
    <w:rsid w:val="00F360B6"/>
    <w:rPr>
      <w:rFonts w:ascii="Arial" w:hAnsi="Arial" w:cs="Arial" w:hint="default"/>
    </w:rPr>
  </w:style>
  <w:style w:type="character" w:customStyle="1" w:styleId="WW8Num12z1">
    <w:name w:val="WW8Num12z1"/>
    <w:rsid w:val="00F360B6"/>
    <w:rPr>
      <w:rFonts w:ascii="Courier New" w:hAnsi="Courier New" w:cs="Courier New" w:hint="default"/>
    </w:rPr>
  </w:style>
  <w:style w:type="character" w:customStyle="1" w:styleId="WW8Num12z2">
    <w:name w:val="WW8Num12z2"/>
    <w:rsid w:val="00F360B6"/>
    <w:rPr>
      <w:rFonts w:ascii="Wingdings" w:hAnsi="Wingdings" w:cs="Wingdings" w:hint="default"/>
    </w:rPr>
  </w:style>
  <w:style w:type="character" w:customStyle="1" w:styleId="WW8Num12z3">
    <w:name w:val="WW8Num12z3"/>
    <w:rsid w:val="00F360B6"/>
    <w:rPr>
      <w:rFonts w:ascii="Symbol" w:hAnsi="Symbol" w:cs="Symbol" w:hint="default"/>
    </w:rPr>
  </w:style>
  <w:style w:type="character" w:customStyle="1" w:styleId="WW8Num13z0">
    <w:name w:val="WW8Num13z0"/>
    <w:rsid w:val="00F360B6"/>
    <w:rPr>
      <w:rFonts w:ascii="Times New Roman" w:eastAsia="Bookman Old Style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WW8Num13z1">
    <w:name w:val="WW8Num13z1"/>
    <w:rsid w:val="00F360B6"/>
    <w:rPr>
      <w:rFonts w:ascii="Times New Roman" w:eastAsia="Bookman Old Style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</w:rPr>
  </w:style>
  <w:style w:type="character" w:customStyle="1" w:styleId="WW8Num13z3">
    <w:name w:val="WW8Num13z3"/>
    <w:rsid w:val="00F360B6"/>
  </w:style>
  <w:style w:type="character" w:customStyle="1" w:styleId="WW8Num13z4">
    <w:name w:val="WW8Num13z4"/>
    <w:rsid w:val="00F360B6"/>
  </w:style>
  <w:style w:type="character" w:customStyle="1" w:styleId="WW8Num13z5">
    <w:name w:val="WW8Num13z5"/>
    <w:rsid w:val="00F360B6"/>
  </w:style>
  <w:style w:type="character" w:customStyle="1" w:styleId="WW8Num13z6">
    <w:name w:val="WW8Num13z6"/>
    <w:rsid w:val="00F360B6"/>
  </w:style>
  <w:style w:type="character" w:customStyle="1" w:styleId="WW8Num13z7">
    <w:name w:val="WW8Num13z7"/>
    <w:rsid w:val="00F360B6"/>
  </w:style>
  <w:style w:type="character" w:customStyle="1" w:styleId="WW8Num13z8">
    <w:name w:val="WW8Num13z8"/>
    <w:rsid w:val="00F360B6"/>
  </w:style>
  <w:style w:type="character" w:customStyle="1" w:styleId="WW8Num14z0">
    <w:name w:val="WW8Num14z0"/>
    <w:rsid w:val="00F360B6"/>
    <w:rPr>
      <w:rFonts w:hint="default"/>
    </w:rPr>
  </w:style>
  <w:style w:type="character" w:customStyle="1" w:styleId="WW8Num14z1">
    <w:name w:val="WW8Num14z1"/>
    <w:rsid w:val="00F360B6"/>
  </w:style>
  <w:style w:type="character" w:customStyle="1" w:styleId="WW8Num14z2">
    <w:name w:val="WW8Num14z2"/>
    <w:rsid w:val="00F360B6"/>
  </w:style>
  <w:style w:type="character" w:customStyle="1" w:styleId="WW8Num14z3">
    <w:name w:val="WW8Num14z3"/>
    <w:rsid w:val="00F360B6"/>
  </w:style>
  <w:style w:type="character" w:customStyle="1" w:styleId="WW8Num14z4">
    <w:name w:val="WW8Num14z4"/>
    <w:rsid w:val="00F360B6"/>
  </w:style>
  <w:style w:type="character" w:customStyle="1" w:styleId="WW8Num14z5">
    <w:name w:val="WW8Num14z5"/>
    <w:rsid w:val="00F360B6"/>
  </w:style>
  <w:style w:type="character" w:customStyle="1" w:styleId="WW8Num14z6">
    <w:name w:val="WW8Num14z6"/>
    <w:rsid w:val="00F360B6"/>
  </w:style>
  <w:style w:type="character" w:customStyle="1" w:styleId="WW8Num14z7">
    <w:name w:val="WW8Num14z7"/>
    <w:rsid w:val="00F360B6"/>
  </w:style>
  <w:style w:type="character" w:customStyle="1" w:styleId="WW8Num14z8">
    <w:name w:val="WW8Num14z8"/>
    <w:rsid w:val="00F360B6"/>
  </w:style>
  <w:style w:type="character" w:customStyle="1" w:styleId="WW8Num15z0">
    <w:name w:val="WW8Num15z0"/>
    <w:rsid w:val="00F360B6"/>
    <w:rPr>
      <w:rFonts w:ascii="Symbol" w:eastAsia="Times New Roman" w:hAnsi="Symbol" w:cs="Times New Roman" w:hint="default"/>
    </w:rPr>
  </w:style>
  <w:style w:type="character" w:customStyle="1" w:styleId="WW8Num15z1">
    <w:name w:val="WW8Num15z1"/>
    <w:rsid w:val="00F360B6"/>
    <w:rPr>
      <w:rFonts w:ascii="Courier New" w:hAnsi="Courier New" w:cs="Courier New" w:hint="default"/>
    </w:rPr>
  </w:style>
  <w:style w:type="character" w:customStyle="1" w:styleId="WW8Num15z2">
    <w:name w:val="WW8Num15z2"/>
    <w:rsid w:val="00F360B6"/>
    <w:rPr>
      <w:rFonts w:ascii="Wingdings" w:hAnsi="Wingdings" w:cs="Wingdings" w:hint="default"/>
    </w:rPr>
  </w:style>
  <w:style w:type="character" w:customStyle="1" w:styleId="WW8Num15z3">
    <w:name w:val="WW8Num15z3"/>
    <w:rsid w:val="00F360B6"/>
    <w:rPr>
      <w:rFonts w:ascii="Symbol" w:hAnsi="Symbol" w:cs="Symbol" w:hint="default"/>
    </w:rPr>
  </w:style>
  <w:style w:type="character" w:customStyle="1" w:styleId="WW8Num16z0">
    <w:name w:val="WW8Num16z0"/>
    <w:rsid w:val="00F360B6"/>
    <w:rPr>
      <w:rFonts w:hint="default"/>
      <w:sz w:val="28"/>
      <w:szCs w:val="28"/>
    </w:rPr>
  </w:style>
  <w:style w:type="character" w:customStyle="1" w:styleId="WW8Num17z0">
    <w:name w:val="WW8Num17z0"/>
    <w:rsid w:val="00F360B6"/>
    <w:rPr>
      <w:rFonts w:hint="default"/>
    </w:rPr>
  </w:style>
  <w:style w:type="character" w:customStyle="1" w:styleId="WW8Num18z0">
    <w:name w:val="WW8Num18z0"/>
    <w:rsid w:val="00F360B6"/>
    <w:rPr>
      <w:rFonts w:hint="default"/>
    </w:rPr>
  </w:style>
  <w:style w:type="character" w:customStyle="1" w:styleId="WW8Num19z0">
    <w:name w:val="WW8Num19z0"/>
    <w:rsid w:val="00F360B6"/>
    <w:rPr>
      <w:rFonts w:hint="default"/>
    </w:rPr>
  </w:style>
  <w:style w:type="character" w:customStyle="1" w:styleId="WW8Num19z1">
    <w:name w:val="WW8Num19z1"/>
    <w:rsid w:val="00F360B6"/>
  </w:style>
  <w:style w:type="character" w:customStyle="1" w:styleId="WW8Num19z2">
    <w:name w:val="WW8Num19z2"/>
    <w:rsid w:val="00F360B6"/>
  </w:style>
  <w:style w:type="character" w:customStyle="1" w:styleId="WW8Num19z3">
    <w:name w:val="WW8Num19z3"/>
    <w:rsid w:val="00F360B6"/>
  </w:style>
  <w:style w:type="character" w:customStyle="1" w:styleId="WW8Num19z4">
    <w:name w:val="WW8Num19z4"/>
    <w:rsid w:val="00F360B6"/>
  </w:style>
  <w:style w:type="character" w:customStyle="1" w:styleId="WW8Num19z5">
    <w:name w:val="WW8Num19z5"/>
    <w:rsid w:val="00F360B6"/>
  </w:style>
  <w:style w:type="character" w:customStyle="1" w:styleId="WW8Num19z6">
    <w:name w:val="WW8Num19z6"/>
    <w:rsid w:val="00F360B6"/>
  </w:style>
  <w:style w:type="character" w:customStyle="1" w:styleId="WW8Num19z7">
    <w:name w:val="WW8Num19z7"/>
    <w:rsid w:val="00F360B6"/>
  </w:style>
  <w:style w:type="character" w:customStyle="1" w:styleId="WW8Num19z8">
    <w:name w:val="WW8Num19z8"/>
    <w:rsid w:val="00F360B6"/>
  </w:style>
  <w:style w:type="character" w:customStyle="1" w:styleId="WW8Num20z0">
    <w:name w:val="WW8Num20z0"/>
    <w:rsid w:val="00F360B6"/>
    <w:rPr>
      <w:rFonts w:hint="default"/>
    </w:rPr>
  </w:style>
  <w:style w:type="character" w:customStyle="1" w:styleId="WW8Num20z1">
    <w:name w:val="WW8Num20z1"/>
    <w:rsid w:val="00F360B6"/>
  </w:style>
  <w:style w:type="character" w:customStyle="1" w:styleId="WW8Num20z2">
    <w:name w:val="WW8Num20z2"/>
    <w:rsid w:val="00F360B6"/>
  </w:style>
  <w:style w:type="character" w:customStyle="1" w:styleId="WW8Num20z3">
    <w:name w:val="WW8Num20z3"/>
    <w:rsid w:val="00F360B6"/>
  </w:style>
  <w:style w:type="character" w:customStyle="1" w:styleId="WW8Num20z4">
    <w:name w:val="WW8Num20z4"/>
    <w:rsid w:val="00F360B6"/>
  </w:style>
  <w:style w:type="character" w:customStyle="1" w:styleId="WW8Num20z5">
    <w:name w:val="WW8Num20z5"/>
    <w:rsid w:val="00F360B6"/>
  </w:style>
  <w:style w:type="character" w:customStyle="1" w:styleId="WW8Num20z6">
    <w:name w:val="WW8Num20z6"/>
    <w:rsid w:val="00F360B6"/>
  </w:style>
  <w:style w:type="character" w:customStyle="1" w:styleId="WW8Num20z7">
    <w:name w:val="WW8Num20z7"/>
    <w:rsid w:val="00F360B6"/>
  </w:style>
  <w:style w:type="character" w:customStyle="1" w:styleId="WW8Num20z8">
    <w:name w:val="WW8Num20z8"/>
    <w:rsid w:val="00F360B6"/>
  </w:style>
  <w:style w:type="character" w:customStyle="1" w:styleId="11">
    <w:name w:val="Основной шрифт абзаца1"/>
    <w:rsid w:val="00F360B6"/>
  </w:style>
  <w:style w:type="character" w:customStyle="1" w:styleId="a9">
    <w:name w:val="Основной текст Знак"/>
    <w:rsid w:val="00F360B6"/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aa">
    <w:name w:val="Цветовое выделение"/>
    <w:rsid w:val="00F360B6"/>
    <w:rPr>
      <w:b/>
      <w:bCs/>
      <w:color w:val="26282F"/>
    </w:rPr>
  </w:style>
  <w:style w:type="character" w:styleId="ab">
    <w:name w:val="Hyperlink"/>
    <w:rsid w:val="00F360B6"/>
    <w:rPr>
      <w:color w:val="0000FF"/>
      <w:u w:val="single"/>
    </w:rPr>
  </w:style>
  <w:style w:type="character" w:styleId="ac">
    <w:name w:val="Strong"/>
    <w:qFormat/>
    <w:rsid w:val="00F360B6"/>
    <w:rPr>
      <w:b/>
      <w:bCs/>
    </w:rPr>
  </w:style>
  <w:style w:type="character" w:customStyle="1" w:styleId="ad">
    <w:name w:val="Текст сноски Знак"/>
    <w:rsid w:val="00F360B6"/>
    <w:rPr>
      <w:rFonts w:ascii="Times New Roman" w:eastAsia="Times New Roman" w:hAnsi="Times New Roman" w:cs="Times New Roman"/>
    </w:rPr>
  </w:style>
  <w:style w:type="character" w:customStyle="1" w:styleId="ae">
    <w:name w:val="Символ сноски"/>
    <w:rsid w:val="00F360B6"/>
    <w:rPr>
      <w:vertAlign w:val="superscript"/>
    </w:rPr>
  </w:style>
  <w:style w:type="character" w:styleId="af">
    <w:name w:val="page number"/>
    <w:rsid w:val="00F360B6"/>
  </w:style>
  <w:style w:type="character" w:customStyle="1" w:styleId="af0">
    <w:name w:val="Основной текст с отступом Знак"/>
    <w:rsid w:val="00F360B6"/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11"/>
    <w:rsid w:val="00F360B6"/>
  </w:style>
  <w:style w:type="character" w:customStyle="1" w:styleId="u">
    <w:name w:val="u"/>
    <w:basedOn w:val="11"/>
    <w:rsid w:val="00F360B6"/>
  </w:style>
  <w:style w:type="character" w:customStyle="1" w:styleId="21">
    <w:name w:val="Основной текст 2 Знак"/>
    <w:rsid w:val="00F360B6"/>
    <w:rPr>
      <w:rFonts w:ascii="Times New Roman" w:eastAsia="Times New Roman" w:hAnsi="Times New Roman" w:cs="Times New Roman"/>
      <w:sz w:val="28"/>
      <w:lang w:val="en-US"/>
    </w:rPr>
  </w:style>
  <w:style w:type="character" w:customStyle="1" w:styleId="af1">
    <w:name w:val="Схема документа Знак"/>
    <w:rsid w:val="00F360B6"/>
    <w:rPr>
      <w:rFonts w:ascii="Tahoma" w:eastAsia="Times New Roman" w:hAnsi="Tahoma" w:cs="Tahoma"/>
      <w:shd w:val="clear" w:color="auto" w:fill="000080"/>
    </w:rPr>
  </w:style>
  <w:style w:type="character" w:customStyle="1" w:styleId="22">
    <w:name w:val="Основной текст с отступом 2 Знак"/>
    <w:rsid w:val="00F360B6"/>
    <w:rPr>
      <w:rFonts w:ascii="Times New Roman" w:eastAsia="Times New Roman" w:hAnsi="Times New Roman" w:cs="Times New Roman"/>
    </w:rPr>
  </w:style>
  <w:style w:type="character" w:customStyle="1" w:styleId="af2">
    <w:name w:val="Гипертекстовая ссылка"/>
    <w:rsid w:val="00F360B6"/>
    <w:rPr>
      <w:color w:val="008000"/>
    </w:rPr>
  </w:style>
  <w:style w:type="character" w:styleId="af3">
    <w:name w:val="Emphasis"/>
    <w:qFormat/>
    <w:rsid w:val="00F360B6"/>
    <w:rPr>
      <w:i/>
      <w:iCs/>
    </w:rPr>
  </w:style>
  <w:style w:type="character" w:styleId="af4">
    <w:name w:val="FollowedHyperlink"/>
    <w:rsid w:val="00F360B6"/>
    <w:rPr>
      <w:color w:val="800080"/>
      <w:u w:val="single"/>
    </w:rPr>
  </w:style>
  <w:style w:type="character" w:customStyle="1" w:styleId="FontStyle11">
    <w:name w:val="Font Style11"/>
    <w:rsid w:val="00F360B6"/>
    <w:rPr>
      <w:rFonts w:ascii="Times New Roman" w:hAnsi="Times New Roman" w:cs="Times New Roman"/>
      <w:sz w:val="24"/>
      <w:szCs w:val="24"/>
    </w:rPr>
  </w:style>
  <w:style w:type="character" w:customStyle="1" w:styleId="100">
    <w:name w:val="Знак Знак10"/>
    <w:rsid w:val="00F360B6"/>
    <w:rPr>
      <w:rFonts w:eastAsia="Times New Roman" w:cs="Times New Roman"/>
      <w:i/>
      <w:iCs/>
      <w:sz w:val="24"/>
      <w:szCs w:val="24"/>
    </w:rPr>
  </w:style>
  <w:style w:type="character" w:customStyle="1" w:styleId="af5">
    <w:name w:val="Текст концевой сноски Знак"/>
    <w:rsid w:val="00F360B6"/>
    <w:rPr>
      <w:rFonts w:ascii="Times New Roman" w:eastAsia="Times New Roman" w:hAnsi="Times New Roman" w:cs="Times New Roman"/>
    </w:rPr>
  </w:style>
  <w:style w:type="character" w:customStyle="1" w:styleId="af6">
    <w:name w:val="Символы концевой сноски"/>
    <w:rsid w:val="00F360B6"/>
    <w:rPr>
      <w:vertAlign w:val="superscript"/>
    </w:rPr>
  </w:style>
  <w:style w:type="character" w:customStyle="1" w:styleId="12">
    <w:name w:val="Знак примечания1"/>
    <w:rsid w:val="00F360B6"/>
    <w:rPr>
      <w:sz w:val="16"/>
      <w:szCs w:val="16"/>
    </w:rPr>
  </w:style>
  <w:style w:type="character" w:customStyle="1" w:styleId="af7">
    <w:name w:val="Текст примечания Знак"/>
    <w:rsid w:val="00F360B6"/>
    <w:rPr>
      <w:rFonts w:ascii="Times New Roman" w:eastAsia="Times New Roman" w:hAnsi="Times New Roman" w:cs="Times New Roman"/>
    </w:rPr>
  </w:style>
  <w:style w:type="character" w:customStyle="1" w:styleId="af8">
    <w:name w:val="Тема примечания Знак"/>
    <w:rsid w:val="00F360B6"/>
    <w:rPr>
      <w:rFonts w:ascii="Times New Roman" w:eastAsia="Times New Roman" w:hAnsi="Times New Roman" w:cs="Times New Roman"/>
      <w:b/>
      <w:bCs/>
    </w:rPr>
  </w:style>
  <w:style w:type="character" w:customStyle="1" w:styleId="af9">
    <w:name w:val="Основной текст_"/>
    <w:rsid w:val="00F360B6"/>
    <w:rPr>
      <w:rFonts w:ascii="Bookman Old Style" w:eastAsia="Bookman Old Style" w:hAnsi="Bookman Old Style" w:cs="Bookman Old Style"/>
      <w:sz w:val="24"/>
      <w:szCs w:val="24"/>
      <w:shd w:val="clear" w:color="auto" w:fill="FFFFFF"/>
    </w:rPr>
  </w:style>
  <w:style w:type="character" w:customStyle="1" w:styleId="13">
    <w:name w:val="Основной текст1"/>
    <w:rsid w:val="00F360B6"/>
    <w:rPr>
      <w:rFonts w:ascii="Bookman Old Style" w:eastAsia="Bookman Old Style" w:hAnsi="Bookman Old Style" w:cs="Bookman Old Style"/>
      <w:b w:val="0"/>
      <w:bCs w:val="0"/>
      <w:i w:val="0"/>
      <w:iCs w:val="0"/>
      <w:caps w:val="0"/>
      <w:smallCaps w:val="0"/>
      <w:strike w:val="0"/>
      <w:dstrike w:val="0"/>
      <w:spacing w:val="0"/>
      <w:sz w:val="24"/>
      <w:szCs w:val="24"/>
      <w:u w:val="single"/>
    </w:rPr>
  </w:style>
  <w:style w:type="character" w:customStyle="1" w:styleId="23">
    <w:name w:val="Основной текст2"/>
    <w:rsid w:val="00F360B6"/>
    <w:rPr>
      <w:rFonts w:ascii="Bookman Old Style" w:eastAsia="Bookman Old Style" w:hAnsi="Bookman Old Style" w:cs="Bookman Old Style"/>
      <w:b w:val="0"/>
      <w:bCs w:val="0"/>
      <w:i w:val="0"/>
      <w:iCs w:val="0"/>
      <w:caps w:val="0"/>
      <w:smallCaps w:val="0"/>
      <w:strike/>
      <w:spacing w:val="0"/>
      <w:sz w:val="24"/>
      <w:szCs w:val="24"/>
    </w:rPr>
  </w:style>
  <w:style w:type="character" w:customStyle="1" w:styleId="33">
    <w:name w:val="Основной текст3"/>
    <w:rsid w:val="00F360B6"/>
    <w:rPr>
      <w:rFonts w:ascii="Bookman Old Style" w:eastAsia="Bookman Old Style" w:hAnsi="Bookman Old Style" w:cs="Bookman Old Style"/>
      <w:b w:val="0"/>
      <w:bCs w:val="0"/>
      <w:i w:val="0"/>
      <w:iCs w:val="0"/>
      <w:caps w:val="0"/>
      <w:smallCaps w:val="0"/>
      <w:strike w:val="0"/>
      <w:dstrike w:val="0"/>
      <w:spacing w:val="0"/>
      <w:sz w:val="24"/>
      <w:szCs w:val="24"/>
      <w:u w:val="single"/>
    </w:rPr>
  </w:style>
  <w:style w:type="character" w:customStyle="1" w:styleId="afa">
    <w:name w:val="Символ нумерации"/>
    <w:rsid w:val="00F360B6"/>
  </w:style>
  <w:style w:type="paragraph" w:customStyle="1" w:styleId="14">
    <w:name w:val="Заголовок1"/>
    <w:basedOn w:val="a"/>
    <w:next w:val="afb"/>
    <w:rsid w:val="00F360B6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fb">
    <w:name w:val="Body Text"/>
    <w:basedOn w:val="a"/>
    <w:link w:val="15"/>
    <w:rsid w:val="00F360B6"/>
    <w:pPr>
      <w:spacing w:line="240" w:lineRule="exact"/>
      <w:jc w:val="both"/>
    </w:pPr>
    <w:rPr>
      <w:i/>
      <w:sz w:val="28"/>
    </w:rPr>
  </w:style>
  <w:style w:type="character" w:customStyle="1" w:styleId="15">
    <w:name w:val="Основной текст Знак1"/>
    <w:basedOn w:val="a0"/>
    <w:link w:val="afb"/>
    <w:rsid w:val="00F360B6"/>
    <w:rPr>
      <w:rFonts w:ascii="Times New Roman" w:eastAsia="Times New Roman" w:hAnsi="Times New Roman" w:cs="Times New Roman"/>
      <w:i/>
      <w:sz w:val="28"/>
      <w:szCs w:val="20"/>
      <w:lang w:eastAsia="ar-SA"/>
    </w:rPr>
  </w:style>
  <w:style w:type="paragraph" w:styleId="afc">
    <w:name w:val="List"/>
    <w:basedOn w:val="afb"/>
    <w:rsid w:val="00F360B6"/>
    <w:rPr>
      <w:rFonts w:cs="Arial"/>
    </w:rPr>
  </w:style>
  <w:style w:type="paragraph" w:customStyle="1" w:styleId="16">
    <w:name w:val="Название1"/>
    <w:basedOn w:val="a"/>
    <w:rsid w:val="00F360B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7">
    <w:name w:val="Указатель1"/>
    <w:basedOn w:val="a"/>
    <w:rsid w:val="00F360B6"/>
    <w:pPr>
      <w:suppressLineNumbers/>
    </w:pPr>
    <w:rPr>
      <w:rFonts w:cs="Arial"/>
    </w:rPr>
  </w:style>
  <w:style w:type="paragraph" w:customStyle="1" w:styleId="ConsPlusCell">
    <w:name w:val="ConsPlusCell"/>
    <w:rsid w:val="00F360B6"/>
    <w:pPr>
      <w:suppressAutoHyphens/>
      <w:autoSpaceDE w:val="0"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fd">
    <w:name w:val="List Paragraph"/>
    <w:basedOn w:val="a"/>
    <w:uiPriority w:val="34"/>
    <w:qFormat/>
    <w:rsid w:val="00F360B6"/>
    <w:pPr>
      <w:ind w:left="720"/>
    </w:pPr>
  </w:style>
  <w:style w:type="paragraph" w:customStyle="1" w:styleId="xl65">
    <w:name w:val="xl65"/>
    <w:basedOn w:val="a"/>
    <w:rsid w:val="00F360B6"/>
    <w:pPr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66">
    <w:name w:val="xl66"/>
    <w:basedOn w:val="a"/>
    <w:rsid w:val="00F360B6"/>
    <w:pPr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67">
    <w:name w:val="xl67"/>
    <w:basedOn w:val="a"/>
    <w:rsid w:val="00F360B6"/>
    <w:pPr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68">
    <w:name w:val="xl68"/>
    <w:basedOn w:val="a"/>
    <w:rsid w:val="00F360B6"/>
    <w:pPr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F360B6"/>
    <w:pPr>
      <w:spacing w:before="280" w:after="280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F360B6"/>
    <w:pPr>
      <w:spacing w:before="280" w:after="280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F360B6"/>
    <w:pPr>
      <w:shd w:val="clear" w:color="auto" w:fill="92D050"/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72">
    <w:name w:val="xl72"/>
    <w:basedOn w:val="a"/>
    <w:rsid w:val="00F360B6"/>
    <w:pPr>
      <w:shd w:val="clear" w:color="auto" w:fill="92D050"/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73">
    <w:name w:val="xl73"/>
    <w:basedOn w:val="a"/>
    <w:rsid w:val="00F360B6"/>
    <w:pPr>
      <w:shd w:val="clear" w:color="auto" w:fill="92D050"/>
      <w:spacing w:before="280" w:after="280"/>
      <w:textAlignment w:val="top"/>
    </w:pPr>
    <w:rPr>
      <w:sz w:val="24"/>
      <w:szCs w:val="24"/>
    </w:rPr>
  </w:style>
  <w:style w:type="paragraph" w:customStyle="1" w:styleId="xl74">
    <w:name w:val="xl74"/>
    <w:basedOn w:val="a"/>
    <w:rsid w:val="00F360B6"/>
    <w:pPr>
      <w:shd w:val="clear" w:color="auto" w:fill="92D050"/>
      <w:spacing w:before="280" w:after="280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F360B6"/>
    <w:pPr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76">
    <w:name w:val="xl76"/>
    <w:basedOn w:val="a"/>
    <w:rsid w:val="00F360B6"/>
    <w:pPr>
      <w:shd w:val="clear" w:color="auto" w:fill="EBF1DE"/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F360B6"/>
    <w:pPr>
      <w:shd w:val="clear" w:color="auto" w:fill="DCE6F1"/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78">
    <w:name w:val="xl78"/>
    <w:basedOn w:val="a"/>
    <w:rsid w:val="00F360B6"/>
    <w:pPr>
      <w:shd w:val="clear" w:color="auto" w:fill="92D050"/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79">
    <w:name w:val="xl79"/>
    <w:basedOn w:val="a"/>
    <w:rsid w:val="00F360B6"/>
    <w:pPr>
      <w:shd w:val="clear" w:color="auto" w:fill="E4DFEC"/>
      <w:spacing w:before="280" w:after="280"/>
    </w:pPr>
    <w:rPr>
      <w:sz w:val="24"/>
      <w:szCs w:val="24"/>
    </w:rPr>
  </w:style>
  <w:style w:type="paragraph" w:customStyle="1" w:styleId="xl80">
    <w:name w:val="xl80"/>
    <w:basedOn w:val="a"/>
    <w:rsid w:val="00F360B6"/>
    <w:pPr>
      <w:shd w:val="clear" w:color="auto" w:fill="E4DFEC"/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81">
    <w:name w:val="xl81"/>
    <w:basedOn w:val="a"/>
    <w:rsid w:val="00F360B6"/>
    <w:pPr>
      <w:shd w:val="clear" w:color="auto" w:fill="FDE9D9"/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82">
    <w:name w:val="xl82"/>
    <w:basedOn w:val="a"/>
    <w:rsid w:val="00F360B6"/>
    <w:pPr>
      <w:shd w:val="clear" w:color="auto" w:fill="FDE9D9"/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F360B6"/>
    <w:pPr>
      <w:shd w:val="clear" w:color="auto" w:fill="FDE9D9"/>
      <w:spacing w:before="280" w:after="280"/>
      <w:textAlignment w:val="top"/>
    </w:pPr>
    <w:rPr>
      <w:sz w:val="24"/>
      <w:szCs w:val="24"/>
    </w:rPr>
  </w:style>
  <w:style w:type="paragraph" w:customStyle="1" w:styleId="xl84">
    <w:name w:val="xl84"/>
    <w:basedOn w:val="a"/>
    <w:rsid w:val="00F360B6"/>
    <w:pPr>
      <w:shd w:val="clear" w:color="auto" w:fill="FDE9D9"/>
      <w:spacing w:before="280" w:after="280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F360B6"/>
    <w:pPr>
      <w:shd w:val="clear" w:color="auto" w:fill="FDE9D9"/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rsid w:val="00F360B6"/>
    <w:pPr>
      <w:shd w:val="clear" w:color="auto" w:fill="E4DFEC"/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87">
    <w:name w:val="xl87"/>
    <w:basedOn w:val="a"/>
    <w:rsid w:val="00F360B6"/>
    <w:pPr>
      <w:shd w:val="clear" w:color="auto" w:fill="FDE9D9"/>
      <w:spacing w:before="280" w:after="280"/>
      <w:textAlignment w:val="center"/>
    </w:pPr>
    <w:rPr>
      <w:sz w:val="16"/>
      <w:szCs w:val="16"/>
    </w:rPr>
  </w:style>
  <w:style w:type="paragraph" w:customStyle="1" w:styleId="xl88">
    <w:name w:val="xl88"/>
    <w:basedOn w:val="a"/>
    <w:rsid w:val="00F360B6"/>
    <w:pPr>
      <w:shd w:val="clear" w:color="auto" w:fill="92D050"/>
      <w:spacing w:before="280" w:after="280"/>
      <w:textAlignment w:val="center"/>
    </w:pPr>
    <w:rPr>
      <w:sz w:val="16"/>
      <w:szCs w:val="16"/>
    </w:rPr>
  </w:style>
  <w:style w:type="paragraph" w:customStyle="1" w:styleId="xl89">
    <w:name w:val="xl89"/>
    <w:basedOn w:val="a"/>
    <w:rsid w:val="00F360B6"/>
    <w:pPr>
      <w:spacing w:before="280" w:after="280"/>
      <w:textAlignment w:val="center"/>
    </w:pPr>
    <w:rPr>
      <w:sz w:val="16"/>
      <w:szCs w:val="16"/>
    </w:rPr>
  </w:style>
  <w:style w:type="paragraph" w:customStyle="1" w:styleId="xl90">
    <w:name w:val="xl90"/>
    <w:basedOn w:val="a"/>
    <w:rsid w:val="00F360B6"/>
    <w:pPr>
      <w:shd w:val="clear" w:color="auto" w:fill="FF0000"/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91">
    <w:name w:val="xl91"/>
    <w:basedOn w:val="a"/>
    <w:rsid w:val="00F360B6"/>
    <w:pPr>
      <w:shd w:val="clear" w:color="auto" w:fill="E4DFEC"/>
      <w:spacing w:before="280" w:after="280"/>
      <w:textAlignment w:val="center"/>
    </w:pPr>
    <w:rPr>
      <w:sz w:val="16"/>
      <w:szCs w:val="16"/>
    </w:rPr>
  </w:style>
  <w:style w:type="paragraph" w:customStyle="1" w:styleId="xl92">
    <w:name w:val="xl92"/>
    <w:basedOn w:val="a"/>
    <w:rsid w:val="00F360B6"/>
    <w:pPr>
      <w:shd w:val="clear" w:color="auto" w:fill="DCE6F1"/>
      <w:spacing w:before="280" w:after="280"/>
      <w:textAlignment w:val="center"/>
    </w:pPr>
    <w:rPr>
      <w:sz w:val="16"/>
      <w:szCs w:val="16"/>
    </w:rPr>
  </w:style>
  <w:style w:type="paragraph" w:customStyle="1" w:styleId="xl93">
    <w:name w:val="xl93"/>
    <w:basedOn w:val="a"/>
    <w:rsid w:val="00F360B6"/>
    <w:pPr>
      <w:shd w:val="clear" w:color="auto" w:fill="FF0000"/>
      <w:spacing w:before="280" w:after="280"/>
      <w:textAlignment w:val="center"/>
    </w:pPr>
    <w:rPr>
      <w:sz w:val="16"/>
      <w:szCs w:val="16"/>
    </w:rPr>
  </w:style>
  <w:style w:type="paragraph" w:customStyle="1" w:styleId="xl94">
    <w:name w:val="xl94"/>
    <w:basedOn w:val="a"/>
    <w:rsid w:val="00F360B6"/>
    <w:pPr>
      <w:spacing w:before="280" w:after="280"/>
    </w:pPr>
    <w:rPr>
      <w:sz w:val="24"/>
      <w:szCs w:val="24"/>
    </w:rPr>
  </w:style>
  <w:style w:type="paragraph" w:customStyle="1" w:styleId="xl95">
    <w:name w:val="xl95"/>
    <w:basedOn w:val="a"/>
    <w:rsid w:val="00F360B6"/>
    <w:pPr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96">
    <w:name w:val="xl96"/>
    <w:basedOn w:val="a"/>
    <w:rsid w:val="00F360B6"/>
    <w:pPr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97">
    <w:name w:val="xl97"/>
    <w:basedOn w:val="a"/>
    <w:rsid w:val="00F360B6"/>
    <w:pPr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F360B6"/>
    <w:pPr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F360B6"/>
    <w:pPr>
      <w:shd w:val="clear" w:color="auto" w:fill="92D050"/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F360B6"/>
    <w:pPr>
      <w:shd w:val="clear" w:color="auto" w:fill="92D050"/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F360B6"/>
    <w:pPr>
      <w:shd w:val="clear" w:color="auto" w:fill="92D050"/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F360B6"/>
    <w:pPr>
      <w:spacing w:before="280" w:after="280"/>
      <w:jc w:val="center"/>
      <w:textAlignment w:val="center"/>
    </w:pPr>
    <w:rPr>
      <w:color w:val="0000FF"/>
      <w:sz w:val="24"/>
      <w:szCs w:val="24"/>
      <w:u w:val="single"/>
    </w:rPr>
  </w:style>
  <w:style w:type="paragraph" w:customStyle="1" w:styleId="xl103">
    <w:name w:val="xl103"/>
    <w:basedOn w:val="a"/>
    <w:rsid w:val="00F360B6"/>
    <w:pPr>
      <w:spacing w:before="280" w:after="280"/>
      <w:jc w:val="center"/>
      <w:textAlignment w:val="center"/>
    </w:pPr>
    <w:rPr>
      <w:color w:val="0000FF"/>
      <w:sz w:val="24"/>
      <w:szCs w:val="24"/>
      <w:u w:val="single"/>
    </w:rPr>
  </w:style>
  <w:style w:type="paragraph" w:customStyle="1" w:styleId="xl104">
    <w:name w:val="xl104"/>
    <w:basedOn w:val="a"/>
    <w:rsid w:val="00F360B6"/>
    <w:pPr>
      <w:spacing w:before="280" w:after="280"/>
      <w:jc w:val="center"/>
      <w:textAlignment w:val="center"/>
    </w:pPr>
    <w:rPr>
      <w:color w:val="0000FF"/>
      <w:sz w:val="24"/>
      <w:szCs w:val="24"/>
      <w:u w:val="single"/>
    </w:rPr>
  </w:style>
  <w:style w:type="paragraph" w:customStyle="1" w:styleId="xl105">
    <w:name w:val="xl105"/>
    <w:basedOn w:val="a"/>
    <w:rsid w:val="00F360B6"/>
    <w:pPr>
      <w:shd w:val="clear" w:color="auto" w:fill="FDE9D9"/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106">
    <w:name w:val="xl106"/>
    <w:basedOn w:val="a"/>
    <w:rsid w:val="00F360B6"/>
    <w:pPr>
      <w:shd w:val="clear" w:color="auto" w:fill="FDE9D9"/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107">
    <w:name w:val="xl107"/>
    <w:basedOn w:val="a"/>
    <w:rsid w:val="00F360B6"/>
    <w:pPr>
      <w:shd w:val="clear" w:color="auto" w:fill="FDE9D9"/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108">
    <w:name w:val="xl108"/>
    <w:basedOn w:val="a"/>
    <w:rsid w:val="00F360B6"/>
    <w:pPr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109">
    <w:name w:val="xl109"/>
    <w:basedOn w:val="a"/>
    <w:rsid w:val="00F360B6"/>
    <w:pPr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110">
    <w:name w:val="xl110"/>
    <w:basedOn w:val="a"/>
    <w:rsid w:val="00F360B6"/>
    <w:pPr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111">
    <w:name w:val="xl111"/>
    <w:basedOn w:val="a"/>
    <w:rsid w:val="00F360B6"/>
    <w:pPr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"/>
    <w:rsid w:val="00F360B6"/>
    <w:pPr>
      <w:spacing w:before="280" w:after="280"/>
      <w:textAlignment w:val="center"/>
    </w:pPr>
    <w:rPr>
      <w:sz w:val="16"/>
      <w:szCs w:val="16"/>
    </w:rPr>
  </w:style>
  <w:style w:type="paragraph" w:customStyle="1" w:styleId="xl113">
    <w:name w:val="xl113"/>
    <w:basedOn w:val="a"/>
    <w:rsid w:val="00F360B6"/>
    <w:pPr>
      <w:spacing w:before="280" w:after="280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F360B6"/>
    <w:pPr>
      <w:spacing w:before="280" w:after="280"/>
      <w:textAlignment w:val="center"/>
    </w:pPr>
    <w:rPr>
      <w:sz w:val="16"/>
      <w:szCs w:val="16"/>
    </w:rPr>
  </w:style>
  <w:style w:type="paragraph" w:customStyle="1" w:styleId="xl115">
    <w:name w:val="xl115"/>
    <w:basedOn w:val="a"/>
    <w:rsid w:val="00F360B6"/>
    <w:pPr>
      <w:shd w:val="clear" w:color="auto" w:fill="FDE9D9"/>
      <w:spacing w:before="280" w:after="280"/>
      <w:textAlignment w:val="center"/>
    </w:pPr>
    <w:rPr>
      <w:sz w:val="16"/>
      <w:szCs w:val="16"/>
    </w:rPr>
  </w:style>
  <w:style w:type="paragraph" w:customStyle="1" w:styleId="xl116">
    <w:name w:val="xl116"/>
    <w:basedOn w:val="a"/>
    <w:rsid w:val="00F360B6"/>
    <w:pPr>
      <w:shd w:val="clear" w:color="auto" w:fill="FDE9D9"/>
      <w:spacing w:before="280" w:after="280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F360B6"/>
    <w:pPr>
      <w:shd w:val="clear" w:color="auto" w:fill="92D050"/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"/>
    <w:rsid w:val="00F360B6"/>
    <w:pPr>
      <w:shd w:val="clear" w:color="auto" w:fill="92D050"/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F360B6"/>
    <w:pPr>
      <w:shd w:val="clear" w:color="auto" w:fill="92D050"/>
      <w:spacing w:before="280" w:after="280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F360B6"/>
    <w:pPr>
      <w:shd w:val="clear" w:color="auto" w:fill="92D050"/>
      <w:spacing w:before="280" w:after="280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F360B6"/>
    <w:pPr>
      <w:shd w:val="clear" w:color="auto" w:fill="92D050"/>
      <w:spacing w:before="280" w:after="280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F360B6"/>
    <w:pPr>
      <w:shd w:val="clear" w:color="auto" w:fill="FDE9D9"/>
      <w:spacing w:before="280" w:after="280"/>
      <w:textAlignment w:val="center"/>
    </w:pPr>
    <w:rPr>
      <w:sz w:val="16"/>
      <w:szCs w:val="16"/>
    </w:rPr>
  </w:style>
  <w:style w:type="paragraph" w:customStyle="1" w:styleId="ConsPlusNormal">
    <w:name w:val="ConsPlusNormal"/>
    <w:rsid w:val="00F360B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e">
    <w:name w:val="Содержимое таблицы"/>
    <w:basedOn w:val="a"/>
    <w:rsid w:val="00F360B6"/>
    <w:pPr>
      <w:widowControl w:val="0"/>
      <w:suppressLineNumbers/>
      <w:suppressAutoHyphens/>
    </w:pPr>
    <w:rPr>
      <w:rFonts w:ascii="Arial" w:eastAsia="Lucida Sans Unicode" w:hAnsi="Arial" w:cs="Tahoma"/>
      <w:sz w:val="24"/>
      <w:szCs w:val="24"/>
    </w:rPr>
  </w:style>
  <w:style w:type="paragraph" w:styleId="aff">
    <w:name w:val="footnote text"/>
    <w:basedOn w:val="a"/>
    <w:link w:val="18"/>
    <w:rsid w:val="00F360B6"/>
  </w:style>
  <w:style w:type="character" w:customStyle="1" w:styleId="18">
    <w:name w:val="Текст сноски Знак1"/>
    <w:basedOn w:val="a0"/>
    <w:link w:val="aff"/>
    <w:rsid w:val="00F360B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0">
    <w:name w:val="Body Text Indent"/>
    <w:basedOn w:val="a"/>
    <w:link w:val="19"/>
    <w:rsid w:val="00F360B6"/>
    <w:pPr>
      <w:spacing w:after="120"/>
      <w:ind w:left="283"/>
    </w:pPr>
    <w:rPr>
      <w:sz w:val="24"/>
      <w:szCs w:val="24"/>
    </w:rPr>
  </w:style>
  <w:style w:type="character" w:customStyle="1" w:styleId="19">
    <w:name w:val="Основной текст с отступом Знак1"/>
    <w:basedOn w:val="a0"/>
    <w:link w:val="aff0"/>
    <w:rsid w:val="00F360B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F360B6"/>
    <w:pPr>
      <w:spacing w:line="240" w:lineRule="exact"/>
    </w:pPr>
    <w:rPr>
      <w:sz w:val="28"/>
      <w:lang w:val="en-US"/>
    </w:rPr>
  </w:style>
  <w:style w:type="paragraph" w:customStyle="1" w:styleId="1a">
    <w:name w:val="Название объекта1"/>
    <w:basedOn w:val="a"/>
    <w:next w:val="a"/>
    <w:rsid w:val="00F360B6"/>
    <w:pPr>
      <w:spacing w:before="240"/>
      <w:jc w:val="center"/>
    </w:pPr>
    <w:rPr>
      <w:smallCaps/>
      <w:spacing w:val="40"/>
      <w:sz w:val="28"/>
    </w:rPr>
  </w:style>
  <w:style w:type="paragraph" w:customStyle="1" w:styleId="1b">
    <w:name w:val="Схема документа1"/>
    <w:basedOn w:val="a"/>
    <w:rsid w:val="00F360B6"/>
    <w:pPr>
      <w:shd w:val="clear" w:color="auto" w:fill="000080"/>
    </w:pPr>
    <w:rPr>
      <w:rFonts w:ascii="Tahoma" w:hAnsi="Tahoma" w:cs="Tahoma"/>
    </w:rPr>
  </w:style>
  <w:style w:type="paragraph" w:customStyle="1" w:styleId="1c">
    <w:name w:val="Обычный1"/>
    <w:rsid w:val="00F360B6"/>
    <w:pPr>
      <w:widowControl w:val="0"/>
      <w:suppressAutoHyphens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211">
    <w:name w:val="Основной текст с отступом 21"/>
    <w:basedOn w:val="a"/>
    <w:rsid w:val="00F360B6"/>
    <w:pPr>
      <w:spacing w:after="120" w:line="480" w:lineRule="auto"/>
      <w:ind w:left="283"/>
    </w:pPr>
  </w:style>
  <w:style w:type="paragraph" w:customStyle="1" w:styleId="311">
    <w:name w:val="Основной текст с отступом 31"/>
    <w:basedOn w:val="a"/>
    <w:rsid w:val="00F360B6"/>
    <w:pPr>
      <w:spacing w:after="120"/>
      <w:ind w:left="283"/>
    </w:pPr>
    <w:rPr>
      <w:sz w:val="16"/>
      <w:szCs w:val="16"/>
    </w:rPr>
  </w:style>
  <w:style w:type="paragraph" w:styleId="aff1">
    <w:name w:val="No Spacing"/>
    <w:qFormat/>
    <w:rsid w:val="00F360B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KGK9">
    <w:name w:val="1KG=K9"/>
    <w:rsid w:val="00F360B6"/>
    <w:pPr>
      <w:suppressAutoHyphens/>
      <w:autoSpaceDE w:val="0"/>
      <w:spacing w:after="0" w:line="240" w:lineRule="auto"/>
    </w:pPr>
    <w:rPr>
      <w:rFonts w:ascii="MS Sans Serif" w:eastAsia="Times New Roman" w:hAnsi="MS Sans Serif" w:cs="MS Sans Serif"/>
      <w:sz w:val="24"/>
      <w:szCs w:val="24"/>
      <w:lang w:eastAsia="ar-SA"/>
    </w:rPr>
  </w:style>
  <w:style w:type="paragraph" w:customStyle="1" w:styleId="aff2">
    <w:name w:val="Интерактивный заголовок"/>
    <w:basedOn w:val="a"/>
    <w:next w:val="a"/>
    <w:rsid w:val="00F360B6"/>
    <w:pPr>
      <w:autoSpaceDE w:val="0"/>
      <w:jc w:val="both"/>
    </w:pPr>
    <w:rPr>
      <w:rFonts w:ascii="Arial" w:hAnsi="Arial" w:cs="Arial"/>
      <w:sz w:val="24"/>
      <w:szCs w:val="24"/>
      <w:u w:val="single"/>
    </w:rPr>
  </w:style>
  <w:style w:type="paragraph" w:styleId="aff3">
    <w:name w:val="Normal (Web)"/>
    <w:basedOn w:val="a"/>
    <w:rsid w:val="00F360B6"/>
    <w:pPr>
      <w:spacing w:before="280" w:after="280"/>
    </w:pPr>
    <w:rPr>
      <w:sz w:val="24"/>
      <w:szCs w:val="24"/>
    </w:rPr>
  </w:style>
  <w:style w:type="paragraph" w:customStyle="1" w:styleId="aff4">
    <w:name w:val="Знак"/>
    <w:basedOn w:val="a"/>
    <w:rsid w:val="00F360B6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220">
    <w:name w:val="Знак2 Знак Знак Знак2 Знак Знак Знак Знак Знак Знак Знак Знак Знак"/>
    <w:basedOn w:val="a"/>
    <w:rsid w:val="00F360B6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xl24">
    <w:name w:val="xl24"/>
    <w:basedOn w:val="a"/>
    <w:rsid w:val="00F360B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rFonts w:eastAsia="Arial Unicode MS"/>
      <w:sz w:val="24"/>
      <w:szCs w:val="24"/>
    </w:rPr>
  </w:style>
  <w:style w:type="paragraph" w:customStyle="1" w:styleId="xl25">
    <w:name w:val="xl25"/>
    <w:basedOn w:val="a"/>
    <w:rsid w:val="00F360B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rFonts w:ascii="Arial" w:eastAsia="Arial Unicode MS" w:hAnsi="Arial" w:cs="Arial"/>
      <w:sz w:val="24"/>
      <w:szCs w:val="24"/>
    </w:rPr>
  </w:style>
  <w:style w:type="paragraph" w:customStyle="1" w:styleId="xl26">
    <w:name w:val="xl26"/>
    <w:basedOn w:val="a"/>
    <w:rsid w:val="00F360B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rFonts w:ascii="Arial" w:eastAsia="Arial Unicode MS" w:hAnsi="Arial" w:cs="Arial"/>
      <w:sz w:val="24"/>
      <w:szCs w:val="24"/>
    </w:rPr>
  </w:style>
  <w:style w:type="paragraph" w:customStyle="1" w:styleId="xl27">
    <w:name w:val="xl27"/>
    <w:basedOn w:val="a"/>
    <w:rsid w:val="00F360B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center"/>
      <w:textAlignment w:val="top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28">
    <w:name w:val="xl28"/>
    <w:basedOn w:val="a"/>
    <w:rsid w:val="00F360B6"/>
    <w:pPr>
      <w:pBdr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textAlignment w:val="top"/>
    </w:pPr>
    <w:rPr>
      <w:rFonts w:eastAsia="Arial Unicode MS"/>
      <w:sz w:val="24"/>
      <w:szCs w:val="24"/>
    </w:rPr>
  </w:style>
  <w:style w:type="paragraph" w:customStyle="1" w:styleId="xl29">
    <w:name w:val="xl29"/>
    <w:basedOn w:val="a"/>
    <w:rsid w:val="00F360B6"/>
    <w:pPr>
      <w:pBdr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right"/>
      <w:textAlignment w:val="top"/>
    </w:pPr>
    <w:rPr>
      <w:rFonts w:eastAsia="Arial Unicode MS"/>
      <w:sz w:val="24"/>
      <w:szCs w:val="24"/>
    </w:rPr>
  </w:style>
  <w:style w:type="paragraph" w:customStyle="1" w:styleId="xl30">
    <w:name w:val="xl30"/>
    <w:basedOn w:val="a"/>
    <w:rsid w:val="00F360B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pacing w:before="280" w:after="280"/>
      <w:jc w:val="right"/>
      <w:textAlignment w:val="top"/>
    </w:pPr>
    <w:rPr>
      <w:rFonts w:eastAsia="Arial Unicode MS"/>
      <w:sz w:val="24"/>
      <w:szCs w:val="24"/>
    </w:rPr>
  </w:style>
  <w:style w:type="paragraph" w:customStyle="1" w:styleId="xl31">
    <w:name w:val="xl31"/>
    <w:basedOn w:val="a"/>
    <w:rsid w:val="00F360B6"/>
    <w:pPr>
      <w:pBdr>
        <w:bottom w:val="single" w:sz="4" w:space="0" w:color="000000"/>
        <w:right w:val="single" w:sz="4" w:space="0" w:color="000000"/>
      </w:pBdr>
      <w:spacing w:before="280" w:after="280"/>
      <w:jc w:val="right"/>
      <w:textAlignment w:val="top"/>
    </w:pPr>
    <w:rPr>
      <w:rFonts w:eastAsia="Arial Unicode MS"/>
      <w:sz w:val="24"/>
      <w:szCs w:val="24"/>
    </w:rPr>
  </w:style>
  <w:style w:type="paragraph" w:customStyle="1" w:styleId="xl32">
    <w:name w:val="xl32"/>
    <w:basedOn w:val="a"/>
    <w:rsid w:val="00F360B6"/>
    <w:pPr>
      <w:pBdr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right"/>
      <w:textAlignment w:val="top"/>
    </w:pPr>
    <w:rPr>
      <w:rFonts w:eastAsia="Arial Unicode MS"/>
      <w:b/>
      <w:bCs/>
      <w:sz w:val="24"/>
      <w:szCs w:val="24"/>
    </w:rPr>
  </w:style>
  <w:style w:type="paragraph" w:styleId="aff5">
    <w:name w:val="endnote text"/>
    <w:basedOn w:val="a"/>
    <w:link w:val="1d"/>
    <w:rsid w:val="00F360B6"/>
  </w:style>
  <w:style w:type="character" w:customStyle="1" w:styleId="1d">
    <w:name w:val="Текст концевой сноски Знак1"/>
    <w:basedOn w:val="a0"/>
    <w:link w:val="aff5"/>
    <w:rsid w:val="00F360B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e">
    <w:name w:val="Текст примечания1"/>
    <w:basedOn w:val="a"/>
    <w:rsid w:val="00F360B6"/>
  </w:style>
  <w:style w:type="paragraph" w:styleId="aff6">
    <w:name w:val="annotation text"/>
    <w:basedOn w:val="a"/>
    <w:link w:val="1f"/>
    <w:uiPriority w:val="99"/>
    <w:semiHidden/>
    <w:unhideWhenUsed/>
    <w:rsid w:val="00F360B6"/>
  </w:style>
  <w:style w:type="character" w:customStyle="1" w:styleId="1f">
    <w:name w:val="Текст примечания Знак1"/>
    <w:basedOn w:val="a0"/>
    <w:link w:val="aff6"/>
    <w:uiPriority w:val="99"/>
    <w:semiHidden/>
    <w:rsid w:val="00F360B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7">
    <w:name w:val="annotation subject"/>
    <w:basedOn w:val="1e"/>
    <w:next w:val="1e"/>
    <w:link w:val="1f0"/>
    <w:rsid w:val="00F360B6"/>
    <w:rPr>
      <w:b/>
      <w:bCs/>
    </w:rPr>
  </w:style>
  <w:style w:type="character" w:customStyle="1" w:styleId="1f0">
    <w:name w:val="Тема примечания Знак1"/>
    <w:basedOn w:val="1f"/>
    <w:link w:val="aff7"/>
    <w:rsid w:val="00F360B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f8">
    <w:name w:val="Revision"/>
    <w:rsid w:val="00F360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9">
    <w:name w:val="Знак Знак Знак"/>
    <w:basedOn w:val="a"/>
    <w:rsid w:val="00F360B6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ConsPlusTitle">
    <w:name w:val="ConsPlusTitle"/>
    <w:rsid w:val="00F360B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61">
    <w:name w:val="Основной текст6"/>
    <w:basedOn w:val="a"/>
    <w:rsid w:val="00F360B6"/>
    <w:pPr>
      <w:shd w:val="clear" w:color="auto" w:fill="FFFFFF"/>
      <w:spacing w:line="322" w:lineRule="exact"/>
      <w:ind w:hanging="1360"/>
    </w:pPr>
    <w:rPr>
      <w:rFonts w:ascii="Bookman Old Style" w:eastAsia="Bookman Old Style" w:hAnsi="Bookman Old Style" w:cs="Bookman Old Style"/>
      <w:sz w:val="24"/>
      <w:szCs w:val="24"/>
    </w:rPr>
  </w:style>
  <w:style w:type="paragraph" w:customStyle="1" w:styleId="affa">
    <w:name w:val="Заголовок таблицы"/>
    <w:basedOn w:val="afe"/>
    <w:rsid w:val="00F360B6"/>
    <w:pPr>
      <w:jc w:val="center"/>
    </w:pPr>
    <w:rPr>
      <w:b/>
      <w:bCs/>
    </w:rPr>
  </w:style>
  <w:style w:type="paragraph" w:customStyle="1" w:styleId="affb">
    <w:name w:val="Содержимое врезки"/>
    <w:basedOn w:val="afb"/>
    <w:rsid w:val="00F360B6"/>
  </w:style>
  <w:style w:type="paragraph" w:customStyle="1" w:styleId="enquiry-text">
    <w:name w:val="enquiry-text"/>
    <w:basedOn w:val="a"/>
    <w:rsid w:val="00F360B6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24">
    <w:name w:val="Стиль2"/>
    <w:basedOn w:val="a"/>
    <w:link w:val="25"/>
    <w:qFormat/>
    <w:rsid w:val="00F360B6"/>
    <w:pPr>
      <w:ind w:firstLine="851"/>
      <w:jc w:val="both"/>
    </w:pPr>
    <w:rPr>
      <w:sz w:val="28"/>
      <w:lang w:eastAsia="ru-RU"/>
    </w:rPr>
  </w:style>
  <w:style w:type="character" w:customStyle="1" w:styleId="25">
    <w:name w:val="Стиль2 Знак"/>
    <w:link w:val="24"/>
    <w:rsid w:val="00F360B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4">
    <w:name w:val="Основной текст 3 Знак"/>
    <w:basedOn w:val="a0"/>
    <w:link w:val="35"/>
    <w:uiPriority w:val="99"/>
    <w:semiHidden/>
    <w:rsid w:val="00F360B6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35">
    <w:name w:val="Body Text 3"/>
    <w:basedOn w:val="a"/>
    <w:link w:val="34"/>
    <w:uiPriority w:val="99"/>
    <w:semiHidden/>
    <w:unhideWhenUsed/>
    <w:rsid w:val="00F360B6"/>
    <w:pPr>
      <w:spacing w:after="120"/>
    </w:pPr>
    <w:rPr>
      <w:sz w:val="16"/>
      <w:szCs w:val="16"/>
    </w:rPr>
  </w:style>
  <w:style w:type="character" w:customStyle="1" w:styleId="FontStyle38">
    <w:name w:val="Font Style38"/>
    <w:uiPriority w:val="99"/>
    <w:rsid w:val="00F360B6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uiPriority w:val="99"/>
    <w:rsid w:val="00F360B6"/>
    <w:rPr>
      <w:rFonts w:ascii="Times New Roman" w:hAnsi="Times New Roman" w:cs="Times New Roman" w:hint="default"/>
      <w:sz w:val="26"/>
      <w:szCs w:val="26"/>
    </w:rPr>
  </w:style>
  <w:style w:type="paragraph" w:customStyle="1" w:styleId="Style6">
    <w:name w:val="Style6"/>
    <w:basedOn w:val="a"/>
    <w:uiPriority w:val="99"/>
    <w:rsid w:val="00F360B6"/>
    <w:pPr>
      <w:widowControl w:val="0"/>
      <w:autoSpaceDE w:val="0"/>
      <w:autoSpaceDN w:val="0"/>
      <w:adjustRightInd w:val="0"/>
      <w:spacing w:line="302" w:lineRule="exact"/>
      <w:jc w:val="center"/>
    </w:pPr>
    <w:rPr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F360B6"/>
    <w:pPr>
      <w:widowControl w:val="0"/>
      <w:autoSpaceDE w:val="0"/>
      <w:autoSpaceDN w:val="0"/>
      <w:adjustRightInd w:val="0"/>
      <w:spacing w:line="336" w:lineRule="exact"/>
      <w:ind w:firstLine="720"/>
      <w:jc w:val="both"/>
    </w:pPr>
    <w:rPr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F360B6"/>
    <w:pPr>
      <w:widowControl w:val="0"/>
      <w:autoSpaceDE w:val="0"/>
      <w:autoSpaceDN w:val="0"/>
      <w:adjustRightInd w:val="0"/>
      <w:jc w:val="center"/>
    </w:pPr>
    <w:rPr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F360B6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F360B6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360B6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F360B6"/>
    <w:pPr>
      <w:widowControl w:val="0"/>
      <w:autoSpaceDE w:val="0"/>
      <w:autoSpaceDN w:val="0"/>
      <w:adjustRightInd w:val="0"/>
      <w:spacing w:line="317" w:lineRule="exact"/>
    </w:pPr>
    <w:rPr>
      <w:sz w:val="24"/>
      <w:szCs w:val="24"/>
      <w:lang w:eastAsia="ru-RU"/>
    </w:rPr>
  </w:style>
  <w:style w:type="character" w:customStyle="1" w:styleId="FontStyle17">
    <w:name w:val="Font Style17"/>
    <w:uiPriority w:val="99"/>
    <w:rsid w:val="00F360B6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18">
    <w:name w:val="Font Style18"/>
    <w:uiPriority w:val="99"/>
    <w:rsid w:val="00F360B6"/>
    <w:rPr>
      <w:rFonts w:ascii="Times New Roman" w:hAnsi="Times New Roman" w:cs="Times New Roman" w:hint="default"/>
      <w:b/>
      <w:bCs/>
      <w:sz w:val="32"/>
      <w:szCs w:val="32"/>
    </w:rPr>
  </w:style>
  <w:style w:type="character" w:customStyle="1" w:styleId="FontStyle19">
    <w:name w:val="Font Style19"/>
    <w:uiPriority w:val="99"/>
    <w:rsid w:val="00F360B6"/>
    <w:rPr>
      <w:rFonts w:ascii="Times New Roman" w:hAnsi="Times New Roman" w:cs="Times New Roman" w:hint="default"/>
      <w:sz w:val="32"/>
      <w:szCs w:val="32"/>
    </w:rPr>
  </w:style>
  <w:style w:type="character" w:customStyle="1" w:styleId="FontStyle20">
    <w:name w:val="Font Style20"/>
    <w:uiPriority w:val="99"/>
    <w:rsid w:val="00F360B6"/>
    <w:rPr>
      <w:rFonts w:ascii="Times New Roman" w:hAnsi="Times New Roman" w:cs="Times New Roman" w:hint="default"/>
      <w:b/>
      <w:bCs/>
      <w:sz w:val="16"/>
      <w:szCs w:val="16"/>
    </w:rPr>
  </w:style>
  <w:style w:type="paragraph" w:customStyle="1" w:styleId="Default">
    <w:name w:val="Default"/>
    <w:rsid w:val="00F360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f1">
    <w:name w:val="Абзац списка1"/>
    <w:basedOn w:val="a"/>
    <w:rsid w:val="00F360B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53EAE-E3F1-4702-8EE7-79050BFED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1471</Words>
  <Characters>8389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2024-01-26T03:02:00Z</cp:lastPrinted>
  <dcterms:created xsi:type="dcterms:W3CDTF">2025-02-04T03:17:00Z</dcterms:created>
  <dcterms:modified xsi:type="dcterms:W3CDTF">2025-02-05T02:58:00Z</dcterms:modified>
</cp:coreProperties>
</file>